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9" w14:textId="7AA8C5B7" w:rsidR="000568A2" w:rsidRPr="0044751D" w:rsidRDefault="000568A2" w:rsidP="0044751D">
      <w:pPr>
        <w:pStyle w:val="Bezodstpw"/>
        <w:jc w:val="center"/>
        <w:rPr>
          <w:rFonts w:ascii="Times New Roman" w:hAnsi="Times New Roman"/>
          <w:b/>
          <w:caps/>
          <w:color w:val="0070C0"/>
          <w:sz w:val="40"/>
          <w:szCs w:val="40"/>
        </w:rPr>
      </w:pPr>
      <w:r w:rsidRPr="0044751D">
        <w:rPr>
          <w:rFonts w:ascii="Times New Roman" w:hAnsi="Times New Roman"/>
          <w:b/>
          <w:caps/>
          <w:color w:val="0070C0"/>
          <w:sz w:val="40"/>
          <w:szCs w:val="40"/>
        </w:rPr>
        <w:t xml:space="preserve">USŁUGI </w:t>
      </w:r>
      <w:r w:rsidR="0044751D" w:rsidRPr="0044751D">
        <w:rPr>
          <w:rFonts w:ascii="Times New Roman" w:hAnsi="Times New Roman"/>
          <w:b/>
          <w:caps/>
          <w:color w:val="0070C0"/>
          <w:sz w:val="40"/>
          <w:szCs w:val="40"/>
        </w:rPr>
        <w:t xml:space="preserve"> </w:t>
      </w:r>
      <w:r w:rsidRPr="0044751D">
        <w:rPr>
          <w:rFonts w:ascii="Times New Roman" w:hAnsi="Times New Roman"/>
          <w:b/>
          <w:caps/>
          <w:color w:val="0070C0"/>
          <w:sz w:val="40"/>
          <w:szCs w:val="40"/>
        </w:rPr>
        <w:t xml:space="preserve">NAPRAWCZE </w:t>
      </w:r>
    </w:p>
    <w:p w14:paraId="243DD2FA" w14:textId="77777777" w:rsidR="0049284E" w:rsidRPr="0044751D" w:rsidRDefault="000568A2" w:rsidP="000568A2">
      <w:pPr>
        <w:tabs>
          <w:tab w:val="left" w:pos="6946"/>
        </w:tabs>
        <w:jc w:val="center"/>
        <w:rPr>
          <w:b/>
          <w:caps/>
          <w:color w:val="0070C0"/>
          <w:sz w:val="40"/>
          <w:szCs w:val="40"/>
        </w:rPr>
      </w:pPr>
      <w:r w:rsidRPr="0044751D">
        <w:rPr>
          <w:b/>
          <w:caps/>
          <w:color w:val="0070C0"/>
          <w:sz w:val="40"/>
          <w:szCs w:val="40"/>
        </w:rPr>
        <w:t>REALIZOWANE U WYKONAWCY – REMONT</w:t>
      </w: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6B551709"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433AC" w:rsidRPr="00A171CD">
        <w:rPr>
          <w:rFonts w:eastAsia="Calibri"/>
          <w:b/>
          <w:color w:val="000000"/>
          <w:sz w:val="28"/>
          <w:szCs w:val="28"/>
          <w:lang w:eastAsia="en-US"/>
        </w:rPr>
        <w:t>Remont gaśnic i sprzętu przeciwpożarowego dla Oddziałów Polskiej Grupy Górniczej S.A.</w:t>
      </w:r>
    </w:p>
    <w:p w14:paraId="41FE2448" w14:textId="63682266"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4433AC">
        <w:rPr>
          <w:rFonts w:eastAsia="Calibri"/>
          <w:b/>
          <w:color w:val="000000"/>
          <w:sz w:val="24"/>
          <w:szCs w:val="24"/>
          <w:lang w:eastAsia="en-US"/>
        </w:rPr>
        <w:t>: 422400691</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7E1B5731" w14:textId="38827FE3" w:rsidR="003B2EC5" w:rsidRDefault="00C423CB">
          <w:pPr>
            <w:pStyle w:val="Spistreci2"/>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7185613" w:history="1">
            <w:r w:rsidR="003B2EC5" w:rsidRPr="00B22A8C">
              <w:rPr>
                <w:rStyle w:val="Hipercze"/>
                <w:b/>
                <w:bCs/>
                <w:noProof/>
              </w:rPr>
              <w:t>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Zamawiający:</w:t>
            </w:r>
            <w:r w:rsidR="003B2EC5">
              <w:rPr>
                <w:noProof/>
                <w:webHidden/>
              </w:rPr>
              <w:tab/>
            </w:r>
            <w:r w:rsidR="003B2EC5">
              <w:rPr>
                <w:noProof/>
                <w:webHidden/>
              </w:rPr>
              <w:fldChar w:fldCharType="begin"/>
            </w:r>
            <w:r w:rsidR="003B2EC5">
              <w:rPr>
                <w:noProof/>
                <w:webHidden/>
              </w:rPr>
              <w:instrText xml:space="preserve"> PAGEREF _Toc167185613 \h </w:instrText>
            </w:r>
            <w:r w:rsidR="003B2EC5">
              <w:rPr>
                <w:noProof/>
                <w:webHidden/>
              </w:rPr>
            </w:r>
            <w:r w:rsidR="003B2EC5">
              <w:rPr>
                <w:noProof/>
                <w:webHidden/>
              </w:rPr>
              <w:fldChar w:fldCharType="separate"/>
            </w:r>
            <w:r w:rsidR="00FB58D3">
              <w:rPr>
                <w:noProof/>
                <w:webHidden/>
              </w:rPr>
              <w:t>3</w:t>
            </w:r>
            <w:r w:rsidR="003B2EC5">
              <w:rPr>
                <w:noProof/>
                <w:webHidden/>
              </w:rPr>
              <w:fldChar w:fldCharType="end"/>
            </w:r>
          </w:hyperlink>
        </w:p>
        <w:p w14:paraId="79ECEFC7" w14:textId="35CC43D0"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4" w:history="1">
            <w:r w:rsidR="003B2EC5" w:rsidRPr="00B22A8C">
              <w:rPr>
                <w:rStyle w:val="Hipercze"/>
                <w:b/>
                <w:bCs/>
                <w:noProof/>
              </w:rPr>
              <w:t>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Postępowanie.</w:t>
            </w:r>
            <w:r w:rsidR="003B2EC5">
              <w:rPr>
                <w:noProof/>
                <w:webHidden/>
              </w:rPr>
              <w:tab/>
            </w:r>
            <w:r w:rsidR="003B2EC5">
              <w:rPr>
                <w:noProof/>
                <w:webHidden/>
              </w:rPr>
              <w:fldChar w:fldCharType="begin"/>
            </w:r>
            <w:r w:rsidR="003B2EC5">
              <w:rPr>
                <w:noProof/>
                <w:webHidden/>
              </w:rPr>
              <w:instrText xml:space="preserve"> PAGEREF _Toc167185614 \h </w:instrText>
            </w:r>
            <w:r w:rsidR="003B2EC5">
              <w:rPr>
                <w:noProof/>
                <w:webHidden/>
              </w:rPr>
            </w:r>
            <w:r w:rsidR="003B2EC5">
              <w:rPr>
                <w:noProof/>
                <w:webHidden/>
              </w:rPr>
              <w:fldChar w:fldCharType="separate"/>
            </w:r>
            <w:r w:rsidR="00FB58D3">
              <w:rPr>
                <w:noProof/>
                <w:webHidden/>
              </w:rPr>
              <w:t>3</w:t>
            </w:r>
            <w:r w:rsidR="003B2EC5">
              <w:rPr>
                <w:noProof/>
                <w:webHidden/>
              </w:rPr>
              <w:fldChar w:fldCharType="end"/>
            </w:r>
          </w:hyperlink>
        </w:p>
        <w:p w14:paraId="11B7A499" w14:textId="0BEBDEDE"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5" w:history="1">
            <w:r w:rsidR="003B2EC5" w:rsidRPr="00B22A8C">
              <w:rPr>
                <w:rStyle w:val="Hipercze"/>
                <w:b/>
                <w:bCs/>
                <w:noProof/>
              </w:rPr>
              <w:t>III.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Przedmiot zamówienia. Termin wykonania.</w:t>
            </w:r>
            <w:r w:rsidR="003B2EC5">
              <w:rPr>
                <w:noProof/>
                <w:webHidden/>
              </w:rPr>
              <w:tab/>
            </w:r>
            <w:r w:rsidR="003B2EC5">
              <w:rPr>
                <w:noProof/>
                <w:webHidden/>
              </w:rPr>
              <w:fldChar w:fldCharType="begin"/>
            </w:r>
            <w:r w:rsidR="003B2EC5">
              <w:rPr>
                <w:noProof/>
                <w:webHidden/>
              </w:rPr>
              <w:instrText xml:space="preserve"> PAGEREF _Toc167185615 \h </w:instrText>
            </w:r>
            <w:r w:rsidR="003B2EC5">
              <w:rPr>
                <w:noProof/>
                <w:webHidden/>
              </w:rPr>
            </w:r>
            <w:r w:rsidR="003B2EC5">
              <w:rPr>
                <w:noProof/>
                <w:webHidden/>
              </w:rPr>
              <w:fldChar w:fldCharType="separate"/>
            </w:r>
            <w:r w:rsidR="00FB58D3">
              <w:rPr>
                <w:noProof/>
                <w:webHidden/>
              </w:rPr>
              <w:t>3</w:t>
            </w:r>
            <w:r w:rsidR="003B2EC5">
              <w:rPr>
                <w:noProof/>
                <w:webHidden/>
              </w:rPr>
              <w:fldChar w:fldCharType="end"/>
            </w:r>
          </w:hyperlink>
        </w:p>
        <w:p w14:paraId="4D324C6F" w14:textId="6FA8F7EA"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6" w:history="1">
            <w:r w:rsidR="003B2EC5" w:rsidRPr="00B22A8C">
              <w:rPr>
                <w:rStyle w:val="Hipercze"/>
                <w:b/>
                <w:bCs/>
                <w:noProof/>
              </w:rPr>
              <w:t>IV.</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Oferty częściowe, oferty wariantowe.</w:t>
            </w:r>
            <w:r w:rsidR="003B2EC5">
              <w:rPr>
                <w:noProof/>
                <w:webHidden/>
              </w:rPr>
              <w:tab/>
            </w:r>
            <w:r w:rsidR="003B2EC5">
              <w:rPr>
                <w:noProof/>
                <w:webHidden/>
              </w:rPr>
              <w:fldChar w:fldCharType="begin"/>
            </w:r>
            <w:r w:rsidR="003B2EC5">
              <w:rPr>
                <w:noProof/>
                <w:webHidden/>
              </w:rPr>
              <w:instrText xml:space="preserve"> PAGEREF _Toc167185616 \h </w:instrText>
            </w:r>
            <w:r w:rsidR="003B2EC5">
              <w:rPr>
                <w:noProof/>
                <w:webHidden/>
              </w:rPr>
            </w:r>
            <w:r w:rsidR="003B2EC5">
              <w:rPr>
                <w:noProof/>
                <w:webHidden/>
              </w:rPr>
              <w:fldChar w:fldCharType="separate"/>
            </w:r>
            <w:r w:rsidR="00FB58D3">
              <w:rPr>
                <w:noProof/>
                <w:webHidden/>
              </w:rPr>
              <w:t>3</w:t>
            </w:r>
            <w:r w:rsidR="003B2EC5">
              <w:rPr>
                <w:noProof/>
                <w:webHidden/>
              </w:rPr>
              <w:fldChar w:fldCharType="end"/>
            </w:r>
          </w:hyperlink>
        </w:p>
        <w:p w14:paraId="1DAB29C6" w14:textId="4E6FA3E2"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7" w:history="1">
            <w:r w:rsidR="003B2EC5" w:rsidRPr="00B22A8C">
              <w:rPr>
                <w:rStyle w:val="Hipercze"/>
                <w:b/>
                <w:bCs/>
                <w:noProof/>
              </w:rPr>
              <w:t>V.</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Kwalifikacja podmiotowa Wykonawców.</w:t>
            </w:r>
            <w:r w:rsidR="003B2EC5">
              <w:rPr>
                <w:noProof/>
                <w:webHidden/>
              </w:rPr>
              <w:tab/>
            </w:r>
            <w:r w:rsidR="003B2EC5">
              <w:rPr>
                <w:noProof/>
                <w:webHidden/>
              </w:rPr>
              <w:fldChar w:fldCharType="begin"/>
            </w:r>
            <w:r w:rsidR="003B2EC5">
              <w:rPr>
                <w:noProof/>
                <w:webHidden/>
              </w:rPr>
              <w:instrText xml:space="preserve"> PAGEREF _Toc167185617 \h </w:instrText>
            </w:r>
            <w:r w:rsidR="003B2EC5">
              <w:rPr>
                <w:noProof/>
                <w:webHidden/>
              </w:rPr>
            </w:r>
            <w:r w:rsidR="003B2EC5">
              <w:rPr>
                <w:noProof/>
                <w:webHidden/>
              </w:rPr>
              <w:fldChar w:fldCharType="separate"/>
            </w:r>
            <w:r w:rsidR="00FB58D3">
              <w:rPr>
                <w:noProof/>
                <w:webHidden/>
              </w:rPr>
              <w:t>3</w:t>
            </w:r>
            <w:r w:rsidR="003B2EC5">
              <w:rPr>
                <w:noProof/>
                <w:webHidden/>
              </w:rPr>
              <w:fldChar w:fldCharType="end"/>
            </w:r>
          </w:hyperlink>
        </w:p>
        <w:p w14:paraId="4A6E568A" w14:textId="0B50E2B2"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8" w:history="1">
            <w:r w:rsidR="003B2EC5" w:rsidRPr="00B22A8C">
              <w:rPr>
                <w:rStyle w:val="Hipercze"/>
                <w:b/>
                <w:bCs/>
                <w:noProof/>
              </w:rPr>
              <w:t>VI.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Wykonawcy występujący wspólnie (konsorcjum).</w:t>
            </w:r>
            <w:r w:rsidR="003B2EC5">
              <w:rPr>
                <w:noProof/>
                <w:webHidden/>
              </w:rPr>
              <w:tab/>
            </w:r>
            <w:r w:rsidR="003B2EC5">
              <w:rPr>
                <w:noProof/>
                <w:webHidden/>
              </w:rPr>
              <w:fldChar w:fldCharType="begin"/>
            </w:r>
            <w:r w:rsidR="003B2EC5">
              <w:rPr>
                <w:noProof/>
                <w:webHidden/>
              </w:rPr>
              <w:instrText xml:space="preserve"> PAGEREF _Toc167185618 \h </w:instrText>
            </w:r>
            <w:r w:rsidR="003B2EC5">
              <w:rPr>
                <w:noProof/>
                <w:webHidden/>
              </w:rPr>
            </w:r>
            <w:r w:rsidR="003B2EC5">
              <w:rPr>
                <w:noProof/>
                <w:webHidden/>
              </w:rPr>
              <w:fldChar w:fldCharType="separate"/>
            </w:r>
            <w:r w:rsidR="00FB58D3">
              <w:rPr>
                <w:noProof/>
                <w:webHidden/>
              </w:rPr>
              <w:t>6</w:t>
            </w:r>
            <w:r w:rsidR="003B2EC5">
              <w:rPr>
                <w:noProof/>
                <w:webHidden/>
              </w:rPr>
              <w:fldChar w:fldCharType="end"/>
            </w:r>
          </w:hyperlink>
        </w:p>
        <w:p w14:paraId="05FABC29" w14:textId="09BED473"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19" w:history="1">
            <w:r w:rsidR="003B2EC5" w:rsidRPr="00B22A8C">
              <w:rPr>
                <w:rStyle w:val="Hipercze"/>
                <w:b/>
                <w:bCs/>
                <w:noProof/>
              </w:rPr>
              <w:t>VII.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Udostępnienie zasobów.</w:t>
            </w:r>
            <w:r w:rsidR="003B2EC5">
              <w:rPr>
                <w:noProof/>
                <w:webHidden/>
              </w:rPr>
              <w:tab/>
            </w:r>
            <w:r w:rsidR="003B2EC5">
              <w:rPr>
                <w:noProof/>
                <w:webHidden/>
              </w:rPr>
              <w:fldChar w:fldCharType="begin"/>
            </w:r>
            <w:r w:rsidR="003B2EC5">
              <w:rPr>
                <w:noProof/>
                <w:webHidden/>
              </w:rPr>
              <w:instrText xml:space="preserve"> PAGEREF _Toc167185619 \h </w:instrText>
            </w:r>
            <w:r w:rsidR="003B2EC5">
              <w:rPr>
                <w:noProof/>
                <w:webHidden/>
              </w:rPr>
            </w:r>
            <w:r w:rsidR="003B2EC5">
              <w:rPr>
                <w:noProof/>
                <w:webHidden/>
              </w:rPr>
              <w:fldChar w:fldCharType="separate"/>
            </w:r>
            <w:r w:rsidR="00FB58D3">
              <w:rPr>
                <w:noProof/>
                <w:webHidden/>
              </w:rPr>
              <w:t>6</w:t>
            </w:r>
            <w:r w:rsidR="003B2EC5">
              <w:rPr>
                <w:noProof/>
                <w:webHidden/>
              </w:rPr>
              <w:fldChar w:fldCharType="end"/>
            </w:r>
          </w:hyperlink>
        </w:p>
        <w:p w14:paraId="7F112411" w14:textId="1C7DEE24" w:rsidR="003B2EC5" w:rsidRDefault="00000000">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67185620" w:history="1">
            <w:r w:rsidR="003B2EC5" w:rsidRPr="00B22A8C">
              <w:rPr>
                <w:rStyle w:val="Hipercze"/>
                <w:b/>
                <w:bCs/>
                <w:noProof/>
              </w:rPr>
              <w:t>VIII.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Podmiotowe środki dowodowe.</w:t>
            </w:r>
            <w:r w:rsidR="003B2EC5">
              <w:rPr>
                <w:noProof/>
                <w:webHidden/>
              </w:rPr>
              <w:tab/>
            </w:r>
            <w:r w:rsidR="003B2EC5">
              <w:rPr>
                <w:noProof/>
                <w:webHidden/>
              </w:rPr>
              <w:fldChar w:fldCharType="begin"/>
            </w:r>
            <w:r w:rsidR="003B2EC5">
              <w:rPr>
                <w:noProof/>
                <w:webHidden/>
              </w:rPr>
              <w:instrText xml:space="preserve"> PAGEREF _Toc167185620 \h </w:instrText>
            </w:r>
            <w:r w:rsidR="003B2EC5">
              <w:rPr>
                <w:noProof/>
                <w:webHidden/>
              </w:rPr>
            </w:r>
            <w:r w:rsidR="003B2EC5">
              <w:rPr>
                <w:noProof/>
                <w:webHidden/>
              </w:rPr>
              <w:fldChar w:fldCharType="separate"/>
            </w:r>
            <w:r w:rsidR="00FB58D3">
              <w:rPr>
                <w:noProof/>
                <w:webHidden/>
              </w:rPr>
              <w:t>6</w:t>
            </w:r>
            <w:r w:rsidR="003B2EC5">
              <w:rPr>
                <w:noProof/>
                <w:webHidden/>
              </w:rPr>
              <w:fldChar w:fldCharType="end"/>
            </w:r>
          </w:hyperlink>
        </w:p>
        <w:p w14:paraId="4FA1A2B3" w14:textId="0B226085"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1" w:history="1">
            <w:r w:rsidR="003B2EC5" w:rsidRPr="00B22A8C">
              <w:rPr>
                <w:rStyle w:val="Hipercze"/>
                <w:b/>
                <w:bCs/>
                <w:noProof/>
              </w:rPr>
              <w:t>IX.</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Przedmiotowe środki dowodowe oraz pozostałe dokumenty i oświadczenia.</w:t>
            </w:r>
            <w:r w:rsidR="003B2EC5">
              <w:rPr>
                <w:noProof/>
                <w:webHidden/>
              </w:rPr>
              <w:tab/>
            </w:r>
            <w:r w:rsidR="003B2EC5">
              <w:rPr>
                <w:noProof/>
                <w:webHidden/>
              </w:rPr>
              <w:fldChar w:fldCharType="begin"/>
            </w:r>
            <w:r w:rsidR="003B2EC5">
              <w:rPr>
                <w:noProof/>
                <w:webHidden/>
              </w:rPr>
              <w:instrText xml:space="preserve"> PAGEREF _Toc167185621 \h </w:instrText>
            </w:r>
            <w:r w:rsidR="003B2EC5">
              <w:rPr>
                <w:noProof/>
                <w:webHidden/>
              </w:rPr>
            </w:r>
            <w:r w:rsidR="003B2EC5">
              <w:rPr>
                <w:noProof/>
                <w:webHidden/>
              </w:rPr>
              <w:fldChar w:fldCharType="separate"/>
            </w:r>
            <w:r w:rsidR="00FB58D3">
              <w:rPr>
                <w:noProof/>
                <w:webHidden/>
              </w:rPr>
              <w:t>9</w:t>
            </w:r>
            <w:r w:rsidR="003B2EC5">
              <w:rPr>
                <w:noProof/>
                <w:webHidden/>
              </w:rPr>
              <w:fldChar w:fldCharType="end"/>
            </w:r>
          </w:hyperlink>
        </w:p>
        <w:p w14:paraId="06EB970E" w14:textId="0B4DAB7E"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2" w:history="1">
            <w:r w:rsidR="003B2EC5" w:rsidRPr="00B22A8C">
              <w:rPr>
                <w:rStyle w:val="Hipercze"/>
                <w:b/>
                <w:bCs/>
                <w:noProof/>
              </w:rPr>
              <w:t>X.</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Podwykonawstwo.</w:t>
            </w:r>
            <w:r w:rsidR="003B2EC5">
              <w:rPr>
                <w:noProof/>
                <w:webHidden/>
              </w:rPr>
              <w:tab/>
            </w:r>
            <w:r w:rsidR="003B2EC5">
              <w:rPr>
                <w:noProof/>
                <w:webHidden/>
              </w:rPr>
              <w:fldChar w:fldCharType="begin"/>
            </w:r>
            <w:r w:rsidR="003B2EC5">
              <w:rPr>
                <w:noProof/>
                <w:webHidden/>
              </w:rPr>
              <w:instrText xml:space="preserve"> PAGEREF _Toc167185622 \h </w:instrText>
            </w:r>
            <w:r w:rsidR="003B2EC5">
              <w:rPr>
                <w:noProof/>
                <w:webHidden/>
              </w:rPr>
            </w:r>
            <w:r w:rsidR="003B2EC5">
              <w:rPr>
                <w:noProof/>
                <w:webHidden/>
              </w:rPr>
              <w:fldChar w:fldCharType="separate"/>
            </w:r>
            <w:r w:rsidR="00FB58D3">
              <w:rPr>
                <w:noProof/>
                <w:webHidden/>
              </w:rPr>
              <w:t>9</w:t>
            </w:r>
            <w:r w:rsidR="003B2EC5">
              <w:rPr>
                <w:noProof/>
                <w:webHidden/>
              </w:rPr>
              <w:fldChar w:fldCharType="end"/>
            </w:r>
          </w:hyperlink>
        </w:p>
        <w:p w14:paraId="170EA864" w14:textId="72DF01CC"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3" w:history="1">
            <w:r w:rsidR="003B2EC5" w:rsidRPr="00B22A8C">
              <w:rPr>
                <w:rStyle w:val="Hipercze"/>
                <w:b/>
                <w:bCs/>
                <w:noProof/>
              </w:rPr>
              <w:t>XI.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Wadium.</w:t>
            </w:r>
            <w:r w:rsidR="003B2EC5">
              <w:rPr>
                <w:noProof/>
                <w:webHidden/>
              </w:rPr>
              <w:tab/>
            </w:r>
            <w:r w:rsidR="003B2EC5">
              <w:rPr>
                <w:noProof/>
                <w:webHidden/>
              </w:rPr>
              <w:fldChar w:fldCharType="begin"/>
            </w:r>
            <w:r w:rsidR="003B2EC5">
              <w:rPr>
                <w:noProof/>
                <w:webHidden/>
              </w:rPr>
              <w:instrText xml:space="preserve"> PAGEREF _Toc167185623 \h </w:instrText>
            </w:r>
            <w:r w:rsidR="003B2EC5">
              <w:rPr>
                <w:noProof/>
                <w:webHidden/>
              </w:rPr>
            </w:r>
            <w:r w:rsidR="003B2EC5">
              <w:rPr>
                <w:noProof/>
                <w:webHidden/>
              </w:rPr>
              <w:fldChar w:fldCharType="separate"/>
            </w:r>
            <w:r w:rsidR="00FB58D3">
              <w:rPr>
                <w:noProof/>
                <w:webHidden/>
              </w:rPr>
              <w:t>9</w:t>
            </w:r>
            <w:r w:rsidR="003B2EC5">
              <w:rPr>
                <w:noProof/>
                <w:webHidden/>
              </w:rPr>
              <w:fldChar w:fldCharType="end"/>
            </w:r>
          </w:hyperlink>
        </w:p>
        <w:p w14:paraId="285EAF90" w14:textId="03FDB25E"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4" w:history="1">
            <w:r w:rsidR="003B2EC5" w:rsidRPr="00B22A8C">
              <w:rPr>
                <w:rStyle w:val="Hipercze"/>
                <w:b/>
                <w:bCs/>
                <w:noProof/>
              </w:rPr>
              <w:t>XII.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Opis sposobu przygotowania oferty.</w:t>
            </w:r>
            <w:r w:rsidR="003B2EC5">
              <w:rPr>
                <w:noProof/>
                <w:webHidden/>
              </w:rPr>
              <w:tab/>
            </w:r>
            <w:r w:rsidR="003B2EC5">
              <w:rPr>
                <w:noProof/>
                <w:webHidden/>
              </w:rPr>
              <w:fldChar w:fldCharType="begin"/>
            </w:r>
            <w:r w:rsidR="003B2EC5">
              <w:rPr>
                <w:noProof/>
                <w:webHidden/>
              </w:rPr>
              <w:instrText xml:space="preserve"> PAGEREF _Toc167185624 \h </w:instrText>
            </w:r>
            <w:r w:rsidR="003B2EC5">
              <w:rPr>
                <w:noProof/>
                <w:webHidden/>
              </w:rPr>
            </w:r>
            <w:r w:rsidR="003B2EC5">
              <w:rPr>
                <w:noProof/>
                <w:webHidden/>
              </w:rPr>
              <w:fldChar w:fldCharType="separate"/>
            </w:r>
            <w:r w:rsidR="00FB58D3">
              <w:rPr>
                <w:noProof/>
                <w:webHidden/>
              </w:rPr>
              <w:t>9</w:t>
            </w:r>
            <w:r w:rsidR="003B2EC5">
              <w:rPr>
                <w:noProof/>
                <w:webHidden/>
              </w:rPr>
              <w:fldChar w:fldCharType="end"/>
            </w:r>
          </w:hyperlink>
        </w:p>
        <w:p w14:paraId="5381F9BC" w14:textId="29DD97F9" w:rsidR="003B2EC5" w:rsidRDefault="00000000">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67185625" w:history="1">
            <w:r w:rsidR="003B2EC5" w:rsidRPr="00B22A8C">
              <w:rPr>
                <w:rStyle w:val="Hipercze"/>
                <w:b/>
                <w:bCs/>
                <w:noProof/>
              </w:rPr>
              <w:t>XIII.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Miejsce, termin składania i otwarcia ofert oraz termin związania ofertą</w:t>
            </w:r>
            <w:r w:rsidR="003B2EC5">
              <w:rPr>
                <w:noProof/>
                <w:webHidden/>
              </w:rPr>
              <w:tab/>
            </w:r>
            <w:r w:rsidR="003B2EC5">
              <w:rPr>
                <w:noProof/>
                <w:webHidden/>
              </w:rPr>
              <w:fldChar w:fldCharType="begin"/>
            </w:r>
            <w:r w:rsidR="003B2EC5">
              <w:rPr>
                <w:noProof/>
                <w:webHidden/>
              </w:rPr>
              <w:instrText xml:space="preserve"> PAGEREF _Toc167185625 \h </w:instrText>
            </w:r>
            <w:r w:rsidR="003B2EC5">
              <w:rPr>
                <w:noProof/>
                <w:webHidden/>
              </w:rPr>
            </w:r>
            <w:r w:rsidR="003B2EC5">
              <w:rPr>
                <w:noProof/>
                <w:webHidden/>
              </w:rPr>
              <w:fldChar w:fldCharType="separate"/>
            </w:r>
            <w:r w:rsidR="00FB58D3">
              <w:rPr>
                <w:noProof/>
                <w:webHidden/>
              </w:rPr>
              <w:t>12</w:t>
            </w:r>
            <w:r w:rsidR="003B2EC5">
              <w:rPr>
                <w:noProof/>
                <w:webHidden/>
              </w:rPr>
              <w:fldChar w:fldCharType="end"/>
            </w:r>
          </w:hyperlink>
        </w:p>
        <w:p w14:paraId="3C5673A5" w14:textId="0AE7F59E"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6" w:history="1">
            <w:r w:rsidR="003B2EC5" w:rsidRPr="00B22A8C">
              <w:rPr>
                <w:rStyle w:val="Hipercze"/>
                <w:b/>
                <w:bCs/>
                <w:noProof/>
              </w:rPr>
              <w:t>XIV.</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Informacja o środkach komunikacji elektronicznej oraz wymaganiach technicznych i organizacyjnych sporządzania, wysyłania i odbierania korespondencji</w:t>
            </w:r>
            <w:r w:rsidR="003B2EC5">
              <w:rPr>
                <w:noProof/>
                <w:webHidden/>
              </w:rPr>
              <w:tab/>
            </w:r>
            <w:r w:rsidR="003B2EC5">
              <w:rPr>
                <w:noProof/>
                <w:webHidden/>
              </w:rPr>
              <w:fldChar w:fldCharType="begin"/>
            </w:r>
            <w:r w:rsidR="003B2EC5">
              <w:rPr>
                <w:noProof/>
                <w:webHidden/>
              </w:rPr>
              <w:instrText xml:space="preserve"> PAGEREF _Toc167185626 \h </w:instrText>
            </w:r>
            <w:r w:rsidR="003B2EC5">
              <w:rPr>
                <w:noProof/>
                <w:webHidden/>
              </w:rPr>
            </w:r>
            <w:r w:rsidR="003B2EC5">
              <w:rPr>
                <w:noProof/>
                <w:webHidden/>
              </w:rPr>
              <w:fldChar w:fldCharType="separate"/>
            </w:r>
            <w:r w:rsidR="00FB58D3">
              <w:rPr>
                <w:noProof/>
                <w:webHidden/>
              </w:rPr>
              <w:t>12</w:t>
            </w:r>
            <w:r w:rsidR="003B2EC5">
              <w:rPr>
                <w:noProof/>
                <w:webHidden/>
              </w:rPr>
              <w:fldChar w:fldCharType="end"/>
            </w:r>
          </w:hyperlink>
        </w:p>
        <w:p w14:paraId="5B9F4C51" w14:textId="7A660BDE"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7" w:history="1">
            <w:r w:rsidR="003B2EC5" w:rsidRPr="00B22A8C">
              <w:rPr>
                <w:rStyle w:val="Hipercze"/>
                <w:b/>
                <w:bCs/>
                <w:noProof/>
              </w:rPr>
              <w:t>XV.</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Opis sposobu obliczenia ceny</w:t>
            </w:r>
            <w:r w:rsidR="003B2EC5">
              <w:rPr>
                <w:noProof/>
                <w:webHidden/>
              </w:rPr>
              <w:tab/>
            </w:r>
            <w:r w:rsidR="003B2EC5">
              <w:rPr>
                <w:noProof/>
                <w:webHidden/>
              </w:rPr>
              <w:fldChar w:fldCharType="begin"/>
            </w:r>
            <w:r w:rsidR="003B2EC5">
              <w:rPr>
                <w:noProof/>
                <w:webHidden/>
              </w:rPr>
              <w:instrText xml:space="preserve"> PAGEREF _Toc167185627 \h </w:instrText>
            </w:r>
            <w:r w:rsidR="003B2EC5">
              <w:rPr>
                <w:noProof/>
                <w:webHidden/>
              </w:rPr>
            </w:r>
            <w:r w:rsidR="003B2EC5">
              <w:rPr>
                <w:noProof/>
                <w:webHidden/>
              </w:rPr>
              <w:fldChar w:fldCharType="separate"/>
            </w:r>
            <w:r w:rsidR="00FB58D3">
              <w:rPr>
                <w:noProof/>
                <w:webHidden/>
              </w:rPr>
              <w:t>12</w:t>
            </w:r>
            <w:r w:rsidR="003B2EC5">
              <w:rPr>
                <w:noProof/>
                <w:webHidden/>
              </w:rPr>
              <w:fldChar w:fldCharType="end"/>
            </w:r>
          </w:hyperlink>
        </w:p>
        <w:p w14:paraId="093FB54B" w14:textId="7FAAC46B"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28" w:history="1">
            <w:r w:rsidR="003B2EC5" w:rsidRPr="00B22A8C">
              <w:rPr>
                <w:rStyle w:val="Hipercze"/>
                <w:b/>
                <w:bCs/>
                <w:noProof/>
              </w:rPr>
              <w:t>XVI.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Kryteria oceny ofert</w:t>
            </w:r>
            <w:r w:rsidR="003B2EC5">
              <w:rPr>
                <w:noProof/>
                <w:webHidden/>
              </w:rPr>
              <w:tab/>
            </w:r>
            <w:r w:rsidR="003B2EC5">
              <w:rPr>
                <w:noProof/>
                <w:webHidden/>
              </w:rPr>
              <w:fldChar w:fldCharType="begin"/>
            </w:r>
            <w:r w:rsidR="003B2EC5">
              <w:rPr>
                <w:noProof/>
                <w:webHidden/>
              </w:rPr>
              <w:instrText xml:space="preserve"> PAGEREF _Toc167185628 \h </w:instrText>
            </w:r>
            <w:r w:rsidR="003B2EC5">
              <w:rPr>
                <w:noProof/>
                <w:webHidden/>
              </w:rPr>
            </w:r>
            <w:r w:rsidR="003B2EC5">
              <w:rPr>
                <w:noProof/>
                <w:webHidden/>
              </w:rPr>
              <w:fldChar w:fldCharType="separate"/>
            </w:r>
            <w:r w:rsidR="00FB58D3">
              <w:rPr>
                <w:noProof/>
                <w:webHidden/>
              </w:rPr>
              <w:t>13</w:t>
            </w:r>
            <w:r w:rsidR="003B2EC5">
              <w:rPr>
                <w:noProof/>
                <w:webHidden/>
              </w:rPr>
              <w:fldChar w:fldCharType="end"/>
            </w:r>
          </w:hyperlink>
        </w:p>
        <w:p w14:paraId="6C1AA701" w14:textId="5154E13B" w:rsidR="003B2EC5"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67185629" w:history="1">
            <w:r w:rsidR="003B2EC5" w:rsidRPr="00B22A8C">
              <w:rPr>
                <w:rStyle w:val="Hipercze"/>
                <w:b/>
                <w:bCs/>
                <w:noProof/>
              </w:rPr>
              <w:t>XVII.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Aukcja elektroniczna</w:t>
            </w:r>
            <w:r w:rsidR="003B2EC5">
              <w:rPr>
                <w:noProof/>
                <w:webHidden/>
              </w:rPr>
              <w:tab/>
            </w:r>
            <w:r w:rsidR="003B2EC5">
              <w:rPr>
                <w:noProof/>
                <w:webHidden/>
              </w:rPr>
              <w:fldChar w:fldCharType="begin"/>
            </w:r>
            <w:r w:rsidR="003B2EC5">
              <w:rPr>
                <w:noProof/>
                <w:webHidden/>
              </w:rPr>
              <w:instrText xml:space="preserve"> PAGEREF _Toc167185629 \h </w:instrText>
            </w:r>
            <w:r w:rsidR="003B2EC5">
              <w:rPr>
                <w:noProof/>
                <w:webHidden/>
              </w:rPr>
            </w:r>
            <w:r w:rsidR="003B2EC5">
              <w:rPr>
                <w:noProof/>
                <w:webHidden/>
              </w:rPr>
              <w:fldChar w:fldCharType="separate"/>
            </w:r>
            <w:r w:rsidR="00FB58D3">
              <w:rPr>
                <w:noProof/>
                <w:webHidden/>
              </w:rPr>
              <w:t>13</w:t>
            </w:r>
            <w:r w:rsidR="003B2EC5">
              <w:rPr>
                <w:noProof/>
                <w:webHidden/>
              </w:rPr>
              <w:fldChar w:fldCharType="end"/>
            </w:r>
          </w:hyperlink>
        </w:p>
        <w:p w14:paraId="5585CA5F" w14:textId="0EF1E5C0" w:rsidR="003B2EC5"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67185630" w:history="1">
            <w:r w:rsidR="003B2EC5" w:rsidRPr="00B22A8C">
              <w:rPr>
                <w:rStyle w:val="Hipercze"/>
                <w:b/>
                <w:bCs/>
                <w:noProof/>
              </w:rPr>
              <w:t>XVIII.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Kolejność podejmowania czynności przez Zamawiającego</w:t>
            </w:r>
            <w:r w:rsidR="003B2EC5">
              <w:rPr>
                <w:noProof/>
                <w:webHidden/>
              </w:rPr>
              <w:tab/>
            </w:r>
            <w:r w:rsidR="003B2EC5">
              <w:rPr>
                <w:noProof/>
                <w:webHidden/>
              </w:rPr>
              <w:fldChar w:fldCharType="begin"/>
            </w:r>
            <w:r w:rsidR="003B2EC5">
              <w:rPr>
                <w:noProof/>
                <w:webHidden/>
              </w:rPr>
              <w:instrText xml:space="preserve"> PAGEREF _Toc167185630 \h </w:instrText>
            </w:r>
            <w:r w:rsidR="003B2EC5">
              <w:rPr>
                <w:noProof/>
                <w:webHidden/>
              </w:rPr>
            </w:r>
            <w:r w:rsidR="003B2EC5">
              <w:rPr>
                <w:noProof/>
                <w:webHidden/>
              </w:rPr>
              <w:fldChar w:fldCharType="separate"/>
            </w:r>
            <w:r w:rsidR="00FB58D3">
              <w:rPr>
                <w:noProof/>
                <w:webHidden/>
              </w:rPr>
              <w:t>15</w:t>
            </w:r>
            <w:r w:rsidR="003B2EC5">
              <w:rPr>
                <w:noProof/>
                <w:webHidden/>
              </w:rPr>
              <w:fldChar w:fldCharType="end"/>
            </w:r>
          </w:hyperlink>
        </w:p>
        <w:p w14:paraId="08B185D7" w14:textId="511F81F4"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31" w:history="1">
            <w:r w:rsidR="003B2EC5" w:rsidRPr="00B22A8C">
              <w:rPr>
                <w:rStyle w:val="Hipercze"/>
                <w:b/>
                <w:bCs/>
                <w:noProof/>
              </w:rPr>
              <w:t>XIX.</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Zabezpieczenie należytego wykonywania umowy</w:t>
            </w:r>
            <w:r w:rsidR="003B2EC5">
              <w:rPr>
                <w:noProof/>
                <w:webHidden/>
              </w:rPr>
              <w:tab/>
            </w:r>
            <w:r w:rsidR="003B2EC5">
              <w:rPr>
                <w:noProof/>
                <w:webHidden/>
              </w:rPr>
              <w:fldChar w:fldCharType="begin"/>
            </w:r>
            <w:r w:rsidR="003B2EC5">
              <w:rPr>
                <w:noProof/>
                <w:webHidden/>
              </w:rPr>
              <w:instrText xml:space="preserve"> PAGEREF _Toc167185631 \h </w:instrText>
            </w:r>
            <w:r w:rsidR="003B2EC5">
              <w:rPr>
                <w:noProof/>
                <w:webHidden/>
              </w:rPr>
            </w:r>
            <w:r w:rsidR="003B2EC5">
              <w:rPr>
                <w:noProof/>
                <w:webHidden/>
              </w:rPr>
              <w:fldChar w:fldCharType="separate"/>
            </w:r>
            <w:r w:rsidR="00FB58D3">
              <w:rPr>
                <w:noProof/>
                <w:webHidden/>
              </w:rPr>
              <w:t>15</w:t>
            </w:r>
            <w:r w:rsidR="003B2EC5">
              <w:rPr>
                <w:noProof/>
                <w:webHidden/>
              </w:rPr>
              <w:fldChar w:fldCharType="end"/>
            </w:r>
          </w:hyperlink>
        </w:p>
        <w:p w14:paraId="1D684F17" w14:textId="05520527"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32" w:history="1">
            <w:r w:rsidR="003B2EC5" w:rsidRPr="00B22A8C">
              <w:rPr>
                <w:rStyle w:val="Hipercze"/>
                <w:b/>
                <w:bCs/>
                <w:noProof/>
              </w:rPr>
              <w:t>XX.</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Istotne postanowienia umowy</w:t>
            </w:r>
            <w:r w:rsidR="003B2EC5">
              <w:rPr>
                <w:noProof/>
                <w:webHidden/>
              </w:rPr>
              <w:tab/>
            </w:r>
            <w:r w:rsidR="003B2EC5">
              <w:rPr>
                <w:noProof/>
                <w:webHidden/>
              </w:rPr>
              <w:fldChar w:fldCharType="begin"/>
            </w:r>
            <w:r w:rsidR="003B2EC5">
              <w:rPr>
                <w:noProof/>
                <w:webHidden/>
              </w:rPr>
              <w:instrText xml:space="preserve"> PAGEREF _Toc167185632 \h </w:instrText>
            </w:r>
            <w:r w:rsidR="003B2EC5">
              <w:rPr>
                <w:noProof/>
                <w:webHidden/>
              </w:rPr>
            </w:r>
            <w:r w:rsidR="003B2EC5">
              <w:rPr>
                <w:noProof/>
                <w:webHidden/>
              </w:rPr>
              <w:fldChar w:fldCharType="separate"/>
            </w:r>
            <w:r w:rsidR="00FB58D3">
              <w:rPr>
                <w:noProof/>
                <w:webHidden/>
              </w:rPr>
              <w:t>15</w:t>
            </w:r>
            <w:r w:rsidR="003B2EC5">
              <w:rPr>
                <w:noProof/>
                <w:webHidden/>
              </w:rPr>
              <w:fldChar w:fldCharType="end"/>
            </w:r>
          </w:hyperlink>
        </w:p>
        <w:p w14:paraId="45AEF1DB" w14:textId="26A3C2BD"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33" w:history="1">
            <w:r w:rsidR="003B2EC5" w:rsidRPr="00B22A8C">
              <w:rPr>
                <w:rStyle w:val="Hipercze"/>
                <w:b/>
                <w:bCs/>
                <w:noProof/>
              </w:rPr>
              <w:t>XXI.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Formalności, jakich należy dopełnić przed zawarciem umowy</w:t>
            </w:r>
            <w:r w:rsidR="003B2EC5">
              <w:rPr>
                <w:noProof/>
                <w:webHidden/>
              </w:rPr>
              <w:tab/>
            </w:r>
            <w:r w:rsidR="003B2EC5">
              <w:rPr>
                <w:noProof/>
                <w:webHidden/>
              </w:rPr>
              <w:fldChar w:fldCharType="begin"/>
            </w:r>
            <w:r w:rsidR="003B2EC5">
              <w:rPr>
                <w:noProof/>
                <w:webHidden/>
              </w:rPr>
              <w:instrText xml:space="preserve"> PAGEREF _Toc167185633 \h </w:instrText>
            </w:r>
            <w:r w:rsidR="003B2EC5">
              <w:rPr>
                <w:noProof/>
                <w:webHidden/>
              </w:rPr>
            </w:r>
            <w:r w:rsidR="003B2EC5">
              <w:rPr>
                <w:noProof/>
                <w:webHidden/>
              </w:rPr>
              <w:fldChar w:fldCharType="separate"/>
            </w:r>
            <w:r w:rsidR="00FB58D3">
              <w:rPr>
                <w:noProof/>
                <w:webHidden/>
              </w:rPr>
              <w:t>15</w:t>
            </w:r>
            <w:r w:rsidR="003B2EC5">
              <w:rPr>
                <w:noProof/>
                <w:webHidden/>
              </w:rPr>
              <w:fldChar w:fldCharType="end"/>
            </w:r>
          </w:hyperlink>
        </w:p>
        <w:p w14:paraId="638149DB" w14:textId="0BF80163" w:rsidR="003B2EC5"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67185634" w:history="1">
            <w:r w:rsidR="003B2EC5" w:rsidRPr="00B22A8C">
              <w:rPr>
                <w:rStyle w:val="Hipercze"/>
                <w:b/>
                <w:bCs/>
                <w:noProof/>
              </w:rPr>
              <w:t>XXII.</w:t>
            </w:r>
            <w:r w:rsidR="003B2EC5">
              <w:rPr>
                <w:rFonts w:asciiTheme="minorHAnsi" w:eastAsiaTheme="minorEastAsia" w:hAnsiTheme="minorHAnsi" w:cstheme="minorBidi"/>
                <w:noProof/>
                <w:kern w:val="2"/>
                <w:sz w:val="22"/>
                <w:szCs w:val="22"/>
                <w14:ligatures w14:val="standardContextual"/>
              </w:rPr>
              <w:tab/>
            </w:r>
            <w:r w:rsidR="003B2EC5" w:rsidRPr="00B22A8C">
              <w:rPr>
                <w:rStyle w:val="Hipercze"/>
                <w:b/>
                <w:bCs/>
                <w:noProof/>
              </w:rPr>
              <w:t>Pouczenie o środkach ochrony prawnej</w:t>
            </w:r>
            <w:r w:rsidR="003B2EC5">
              <w:rPr>
                <w:noProof/>
                <w:webHidden/>
              </w:rPr>
              <w:tab/>
            </w:r>
            <w:r w:rsidR="003B2EC5">
              <w:rPr>
                <w:noProof/>
                <w:webHidden/>
              </w:rPr>
              <w:fldChar w:fldCharType="begin"/>
            </w:r>
            <w:r w:rsidR="003B2EC5">
              <w:rPr>
                <w:noProof/>
                <w:webHidden/>
              </w:rPr>
              <w:instrText xml:space="preserve"> PAGEREF _Toc167185634 \h </w:instrText>
            </w:r>
            <w:r w:rsidR="003B2EC5">
              <w:rPr>
                <w:noProof/>
                <w:webHidden/>
              </w:rPr>
            </w:r>
            <w:r w:rsidR="003B2EC5">
              <w:rPr>
                <w:noProof/>
                <w:webHidden/>
              </w:rPr>
              <w:fldChar w:fldCharType="separate"/>
            </w:r>
            <w:r w:rsidR="00FB58D3">
              <w:rPr>
                <w:noProof/>
                <w:webHidden/>
              </w:rPr>
              <w:t>15</w:t>
            </w:r>
            <w:r w:rsidR="003B2EC5">
              <w:rPr>
                <w:noProof/>
                <w:webHidden/>
              </w:rPr>
              <w:fldChar w:fldCharType="end"/>
            </w:r>
          </w:hyperlink>
        </w:p>
        <w:p w14:paraId="71FB3497" w14:textId="4AF82B8C"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35" w:history="1">
            <w:r w:rsidR="003B2EC5" w:rsidRPr="00B22A8C">
              <w:rPr>
                <w:rStyle w:val="Hipercze"/>
                <w:noProof/>
              </w:rPr>
              <w:t>Załącznik nr 1 do SWZ. Szczegółowy opis przedmiotu zamówienia - SOPZ</w:t>
            </w:r>
            <w:r w:rsidR="003B2EC5">
              <w:rPr>
                <w:noProof/>
                <w:webHidden/>
              </w:rPr>
              <w:tab/>
            </w:r>
            <w:r w:rsidR="003B2EC5">
              <w:rPr>
                <w:noProof/>
                <w:webHidden/>
              </w:rPr>
              <w:fldChar w:fldCharType="begin"/>
            </w:r>
            <w:r w:rsidR="003B2EC5">
              <w:rPr>
                <w:noProof/>
                <w:webHidden/>
              </w:rPr>
              <w:instrText xml:space="preserve"> PAGEREF _Toc167185635 \h </w:instrText>
            </w:r>
            <w:r w:rsidR="003B2EC5">
              <w:rPr>
                <w:noProof/>
                <w:webHidden/>
              </w:rPr>
            </w:r>
            <w:r w:rsidR="003B2EC5">
              <w:rPr>
                <w:noProof/>
                <w:webHidden/>
              </w:rPr>
              <w:fldChar w:fldCharType="separate"/>
            </w:r>
            <w:r w:rsidR="00FB58D3">
              <w:rPr>
                <w:noProof/>
                <w:webHidden/>
              </w:rPr>
              <w:t>16</w:t>
            </w:r>
            <w:r w:rsidR="003B2EC5">
              <w:rPr>
                <w:noProof/>
                <w:webHidden/>
              </w:rPr>
              <w:fldChar w:fldCharType="end"/>
            </w:r>
          </w:hyperlink>
        </w:p>
        <w:p w14:paraId="4D1D837C" w14:textId="242F3AF6"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36" w:history="1">
            <w:r w:rsidR="003B2EC5" w:rsidRPr="00B22A8C">
              <w:rPr>
                <w:rStyle w:val="Hipercze"/>
                <w:noProof/>
              </w:rPr>
              <w:t>Załącznik nr 2 do SWZ. Formularz ofertowy</w:t>
            </w:r>
            <w:r w:rsidR="003B2EC5">
              <w:rPr>
                <w:noProof/>
                <w:webHidden/>
              </w:rPr>
              <w:tab/>
            </w:r>
            <w:r w:rsidR="003B2EC5">
              <w:rPr>
                <w:noProof/>
                <w:webHidden/>
              </w:rPr>
              <w:fldChar w:fldCharType="begin"/>
            </w:r>
            <w:r w:rsidR="003B2EC5">
              <w:rPr>
                <w:noProof/>
                <w:webHidden/>
              </w:rPr>
              <w:instrText xml:space="preserve"> PAGEREF _Toc167185636 \h </w:instrText>
            </w:r>
            <w:r w:rsidR="003B2EC5">
              <w:rPr>
                <w:noProof/>
                <w:webHidden/>
              </w:rPr>
            </w:r>
            <w:r w:rsidR="003B2EC5">
              <w:rPr>
                <w:noProof/>
                <w:webHidden/>
              </w:rPr>
              <w:fldChar w:fldCharType="separate"/>
            </w:r>
            <w:r w:rsidR="00FB58D3">
              <w:rPr>
                <w:noProof/>
                <w:webHidden/>
              </w:rPr>
              <w:t>21</w:t>
            </w:r>
            <w:r w:rsidR="003B2EC5">
              <w:rPr>
                <w:noProof/>
                <w:webHidden/>
              </w:rPr>
              <w:fldChar w:fldCharType="end"/>
            </w:r>
          </w:hyperlink>
        </w:p>
        <w:p w14:paraId="004A04FE" w14:textId="68465E2B"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37" w:history="1">
            <w:r w:rsidR="003B2EC5" w:rsidRPr="00B22A8C">
              <w:rPr>
                <w:rStyle w:val="Hipercze"/>
                <w:noProof/>
              </w:rPr>
              <w:t>Załącznik nr 2a do SWZ. Cennik podlegający ocenie</w:t>
            </w:r>
            <w:r w:rsidR="003B2EC5">
              <w:rPr>
                <w:noProof/>
                <w:webHidden/>
              </w:rPr>
              <w:tab/>
            </w:r>
            <w:r w:rsidR="003B2EC5">
              <w:rPr>
                <w:noProof/>
                <w:webHidden/>
              </w:rPr>
              <w:fldChar w:fldCharType="begin"/>
            </w:r>
            <w:r w:rsidR="003B2EC5">
              <w:rPr>
                <w:noProof/>
                <w:webHidden/>
              </w:rPr>
              <w:instrText xml:space="preserve"> PAGEREF _Toc167185637 \h </w:instrText>
            </w:r>
            <w:r w:rsidR="003B2EC5">
              <w:rPr>
                <w:noProof/>
                <w:webHidden/>
              </w:rPr>
            </w:r>
            <w:r w:rsidR="003B2EC5">
              <w:rPr>
                <w:noProof/>
                <w:webHidden/>
              </w:rPr>
              <w:fldChar w:fldCharType="separate"/>
            </w:r>
            <w:r w:rsidR="00FB58D3">
              <w:rPr>
                <w:noProof/>
                <w:webHidden/>
              </w:rPr>
              <w:t>21</w:t>
            </w:r>
            <w:r w:rsidR="003B2EC5">
              <w:rPr>
                <w:noProof/>
                <w:webHidden/>
              </w:rPr>
              <w:fldChar w:fldCharType="end"/>
            </w:r>
          </w:hyperlink>
        </w:p>
        <w:p w14:paraId="32AE28B1" w14:textId="4594AEC2"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38" w:history="1">
            <w:r w:rsidR="003B2EC5" w:rsidRPr="00B22A8C">
              <w:rPr>
                <w:rStyle w:val="Hipercze"/>
                <w:noProof/>
              </w:rPr>
              <w:t>Załącznik nr 2b do SWZ. Cennik części zamiennych i czynności remontowych</w:t>
            </w:r>
            <w:r w:rsidR="003B2EC5">
              <w:rPr>
                <w:noProof/>
                <w:webHidden/>
              </w:rPr>
              <w:tab/>
            </w:r>
            <w:r w:rsidR="003B2EC5">
              <w:rPr>
                <w:noProof/>
                <w:webHidden/>
              </w:rPr>
              <w:fldChar w:fldCharType="begin"/>
            </w:r>
            <w:r w:rsidR="003B2EC5">
              <w:rPr>
                <w:noProof/>
                <w:webHidden/>
              </w:rPr>
              <w:instrText xml:space="preserve"> PAGEREF _Toc167185638 \h </w:instrText>
            </w:r>
            <w:r w:rsidR="003B2EC5">
              <w:rPr>
                <w:noProof/>
                <w:webHidden/>
              </w:rPr>
            </w:r>
            <w:r w:rsidR="003B2EC5">
              <w:rPr>
                <w:noProof/>
                <w:webHidden/>
              </w:rPr>
              <w:fldChar w:fldCharType="separate"/>
            </w:r>
            <w:r w:rsidR="00FB58D3">
              <w:rPr>
                <w:noProof/>
                <w:webHidden/>
              </w:rPr>
              <w:t>21</w:t>
            </w:r>
            <w:r w:rsidR="003B2EC5">
              <w:rPr>
                <w:noProof/>
                <w:webHidden/>
              </w:rPr>
              <w:fldChar w:fldCharType="end"/>
            </w:r>
          </w:hyperlink>
        </w:p>
        <w:p w14:paraId="5E5BCC6B" w14:textId="6CFB3329"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39" w:history="1">
            <w:r w:rsidR="003B2EC5" w:rsidRPr="00B22A8C">
              <w:rPr>
                <w:rStyle w:val="Hipercze"/>
                <w:noProof/>
              </w:rPr>
              <w:t>Załącznik nr 3 do SWZ. Wykaz wykonanych/wykonywanych usług</w:t>
            </w:r>
            <w:r w:rsidR="003B2EC5">
              <w:rPr>
                <w:noProof/>
                <w:webHidden/>
              </w:rPr>
              <w:tab/>
            </w:r>
            <w:r w:rsidR="003B2EC5">
              <w:rPr>
                <w:noProof/>
                <w:webHidden/>
              </w:rPr>
              <w:fldChar w:fldCharType="begin"/>
            </w:r>
            <w:r w:rsidR="003B2EC5">
              <w:rPr>
                <w:noProof/>
                <w:webHidden/>
              </w:rPr>
              <w:instrText xml:space="preserve"> PAGEREF _Toc167185639 \h </w:instrText>
            </w:r>
            <w:r w:rsidR="003B2EC5">
              <w:rPr>
                <w:noProof/>
                <w:webHidden/>
              </w:rPr>
            </w:r>
            <w:r w:rsidR="003B2EC5">
              <w:rPr>
                <w:noProof/>
                <w:webHidden/>
              </w:rPr>
              <w:fldChar w:fldCharType="separate"/>
            </w:r>
            <w:r w:rsidR="00FB58D3">
              <w:rPr>
                <w:noProof/>
                <w:webHidden/>
              </w:rPr>
              <w:t>23</w:t>
            </w:r>
            <w:r w:rsidR="003B2EC5">
              <w:rPr>
                <w:noProof/>
                <w:webHidden/>
              </w:rPr>
              <w:fldChar w:fldCharType="end"/>
            </w:r>
          </w:hyperlink>
        </w:p>
        <w:p w14:paraId="02BDFCFE" w14:textId="5A2E9ACB"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0" w:history="1">
            <w:r w:rsidR="003B2EC5" w:rsidRPr="00B22A8C">
              <w:rPr>
                <w:rStyle w:val="Hipercze"/>
                <w:b/>
                <w:bCs/>
                <w:noProof/>
              </w:rPr>
              <w:t>Załącznik nr 4 do SWZ. Oświadczenie Wykonawcy wspólnie ubiegającego się o zamówienie</w:t>
            </w:r>
            <w:r w:rsidR="003B2EC5">
              <w:rPr>
                <w:noProof/>
                <w:webHidden/>
              </w:rPr>
              <w:tab/>
            </w:r>
            <w:r w:rsidR="003B2EC5">
              <w:rPr>
                <w:noProof/>
                <w:webHidden/>
              </w:rPr>
              <w:fldChar w:fldCharType="begin"/>
            </w:r>
            <w:r w:rsidR="003B2EC5">
              <w:rPr>
                <w:noProof/>
                <w:webHidden/>
              </w:rPr>
              <w:instrText xml:space="preserve"> PAGEREF _Toc167185640 \h </w:instrText>
            </w:r>
            <w:r w:rsidR="003B2EC5">
              <w:rPr>
                <w:noProof/>
                <w:webHidden/>
              </w:rPr>
            </w:r>
            <w:r w:rsidR="003B2EC5">
              <w:rPr>
                <w:noProof/>
                <w:webHidden/>
              </w:rPr>
              <w:fldChar w:fldCharType="separate"/>
            </w:r>
            <w:r w:rsidR="00FB58D3">
              <w:rPr>
                <w:noProof/>
                <w:webHidden/>
              </w:rPr>
              <w:t>24</w:t>
            </w:r>
            <w:r w:rsidR="003B2EC5">
              <w:rPr>
                <w:noProof/>
                <w:webHidden/>
              </w:rPr>
              <w:fldChar w:fldCharType="end"/>
            </w:r>
          </w:hyperlink>
        </w:p>
        <w:p w14:paraId="4D9F40C3" w14:textId="06D493F4"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41" w:history="1">
            <w:r w:rsidR="003B2EC5" w:rsidRPr="00B22A8C">
              <w:rPr>
                <w:rStyle w:val="Hipercze"/>
                <w:noProof/>
              </w:rPr>
              <w:t>Załącznik nr 5 do SWZ. Oświadczenie producenta</w:t>
            </w:r>
            <w:r w:rsidR="003B2EC5">
              <w:rPr>
                <w:noProof/>
                <w:webHidden/>
              </w:rPr>
              <w:tab/>
            </w:r>
            <w:r w:rsidR="003B2EC5">
              <w:rPr>
                <w:noProof/>
                <w:webHidden/>
              </w:rPr>
              <w:fldChar w:fldCharType="begin"/>
            </w:r>
            <w:r w:rsidR="003B2EC5">
              <w:rPr>
                <w:noProof/>
                <w:webHidden/>
              </w:rPr>
              <w:instrText xml:space="preserve"> PAGEREF _Toc167185641 \h </w:instrText>
            </w:r>
            <w:r w:rsidR="003B2EC5">
              <w:rPr>
                <w:noProof/>
                <w:webHidden/>
              </w:rPr>
            </w:r>
            <w:r w:rsidR="003B2EC5">
              <w:rPr>
                <w:noProof/>
                <w:webHidden/>
              </w:rPr>
              <w:fldChar w:fldCharType="separate"/>
            </w:r>
            <w:r w:rsidR="00FB58D3">
              <w:rPr>
                <w:noProof/>
                <w:webHidden/>
              </w:rPr>
              <w:t>25</w:t>
            </w:r>
            <w:r w:rsidR="003B2EC5">
              <w:rPr>
                <w:noProof/>
                <w:webHidden/>
              </w:rPr>
              <w:fldChar w:fldCharType="end"/>
            </w:r>
          </w:hyperlink>
        </w:p>
        <w:p w14:paraId="71846449" w14:textId="491291D3"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2" w:history="1">
            <w:r w:rsidR="003B2EC5" w:rsidRPr="00B22A8C">
              <w:rPr>
                <w:rStyle w:val="Hipercze"/>
                <w:b/>
                <w:bCs/>
                <w:noProof/>
              </w:rPr>
              <w:t>Załącznik nr 6 do SWZ. Informacja o podwykonawcach</w:t>
            </w:r>
            <w:r w:rsidR="003B2EC5">
              <w:rPr>
                <w:noProof/>
                <w:webHidden/>
              </w:rPr>
              <w:tab/>
            </w:r>
            <w:r w:rsidR="003B2EC5">
              <w:rPr>
                <w:noProof/>
                <w:webHidden/>
              </w:rPr>
              <w:fldChar w:fldCharType="begin"/>
            </w:r>
            <w:r w:rsidR="003B2EC5">
              <w:rPr>
                <w:noProof/>
                <w:webHidden/>
              </w:rPr>
              <w:instrText xml:space="preserve"> PAGEREF _Toc167185642 \h </w:instrText>
            </w:r>
            <w:r w:rsidR="003B2EC5">
              <w:rPr>
                <w:noProof/>
                <w:webHidden/>
              </w:rPr>
            </w:r>
            <w:r w:rsidR="003B2EC5">
              <w:rPr>
                <w:noProof/>
                <w:webHidden/>
              </w:rPr>
              <w:fldChar w:fldCharType="separate"/>
            </w:r>
            <w:r w:rsidR="00FB58D3">
              <w:rPr>
                <w:noProof/>
                <w:webHidden/>
              </w:rPr>
              <w:t>26</w:t>
            </w:r>
            <w:r w:rsidR="003B2EC5">
              <w:rPr>
                <w:noProof/>
                <w:webHidden/>
              </w:rPr>
              <w:fldChar w:fldCharType="end"/>
            </w:r>
          </w:hyperlink>
        </w:p>
        <w:p w14:paraId="7F08477E" w14:textId="595611D2"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3" w:history="1">
            <w:r w:rsidR="003B2EC5" w:rsidRPr="00B22A8C">
              <w:rPr>
                <w:rStyle w:val="Hipercze"/>
                <w:b/>
                <w:bCs/>
                <w:noProof/>
              </w:rPr>
              <w:t>Załącznik nr 7 do SWZ. Oświadczenie o przynależności do grupy kapitałowej</w:t>
            </w:r>
            <w:r w:rsidR="003B2EC5">
              <w:rPr>
                <w:noProof/>
                <w:webHidden/>
              </w:rPr>
              <w:tab/>
            </w:r>
            <w:r w:rsidR="003B2EC5">
              <w:rPr>
                <w:noProof/>
                <w:webHidden/>
              </w:rPr>
              <w:fldChar w:fldCharType="begin"/>
            </w:r>
            <w:r w:rsidR="003B2EC5">
              <w:rPr>
                <w:noProof/>
                <w:webHidden/>
              </w:rPr>
              <w:instrText xml:space="preserve"> PAGEREF _Toc167185643 \h </w:instrText>
            </w:r>
            <w:r w:rsidR="003B2EC5">
              <w:rPr>
                <w:noProof/>
                <w:webHidden/>
              </w:rPr>
            </w:r>
            <w:r w:rsidR="003B2EC5">
              <w:rPr>
                <w:noProof/>
                <w:webHidden/>
              </w:rPr>
              <w:fldChar w:fldCharType="separate"/>
            </w:r>
            <w:r w:rsidR="00FB58D3">
              <w:rPr>
                <w:noProof/>
                <w:webHidden/>
              </w:rPr>
              <w:t>27</w:t>
            </w:r>
            <w:r w:rsidR="003B2EC5">
              <w:rPr>
                <w:noProof/>
                <w:webHidden/>
              </w:rPr>
              <w:fldChar w:fldCharType="end"/>
            </w:r>
          </w:hyperlink>
        </w:p>
        <w:p w14:paraId="7BAB9A17" w14:textId="6F748442"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4" w:history="1">
            <w:r w:rsidR="003B2EC5" w:rsidRPr="00B22A8C">
              <w:rPr>
                <w:rStyle w:val="Hipercze"/>
                <w:b/>
                <w:bCs/>
                <w:noProof/>
              </w:rPr>
              <w:t>Załącznik nr 8 do SWZ. Oświadczenie o kategorii przedsiębiorstwa</w:t>
            </w:r>
            <w:r w:rsidR="003B2EC5">
              <w:rPr>
                <w:noProof/>
                <w:webHidden/>
              </w:rPr>
              <w:tab/>
            </w:r>
            <w:r w:rsidR="003B2EC5">
              <w:rPr>
                <w:noProof/>
                <w:webHidden/>
              </w:rPr>
              <w:fldChar w:fldCharType="begin"/>
            </w:r>
            <w:r w:rsidR="003B2EC5">
              <w:rPr>
                <w:noProof/>
                <w:webHidden/>
              </w:rPr>
              <w:instrText xml:space="preserve"> PAGEREF _Toc167185644 \h </w:instrText>
            </w:r>
            <w:r w:rsidR="003B2EC5">
              <w:rPr>
                <w:noProof/>
                <w:webHidden/>
              </w:rPr>
            </w:r>
            <w:r w:rsidR="003B2EC5">
              <w:rPr>
                <w:noProof/>
                <w:webHidden/>
              </w:rPr>
              <w:fldChar w:fldCharType="separate"/>
            </w:r>
            <w:r w:rsidR="00FB58D3">
              <w:rPr>
                <w:noProof/>
                <w:webHidden/>
              </w:rPr>
              <w:t>28</w:t>
            </w:r>
            <w:r w:rsidR="003B2EC5">
              <w:rPr>
                <w:noProof/>
                <w:webHidden/>
              </w:rPr>
              <w:fldChar w:fldCharType="end"/>
            </w:r>
          </w:hyperlink>
        </w:p>
        <w:p w14:paraId="01436529" w14:textId="58CDD541"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45" w:history="1">
            <w:r w:rsidR="003B2EC5" w:rsidRPr="00B22A8C">
              <w:rPr>
                <w:rStyle w:val="Hipercze"/>
                <w:noProof/>
              </w:rPr>
              <w:t xml:space="preserve">Załącznik nr 9 </w:t>
            </w:r>
            <w:r w:rsidR="003B2EC5" w:rsidRPr="00B22A8C">
              <w:rPr>
                <w:rStyle w:val="Hipercze"/>
                <w:bCs/>
                <w:noProof/>
              </w:rPr>
              <w:t>do SWZ. Oświadczenie (...) agresji na Ukrainę</w:t>
            </w:r>
            <w:r w:rsidR="003B2EC5">
              <w:rPr>
                <w:noProof/>
                <w:webHidden/>
              </w:rPr>
              <w:tab/>
            </w:r>
            <w:r w:rsidR="003B2EC5">
              <w:rPr>
                <w:noProof/>
                <w:webHidden/>
              </w:rPr>
              <w:fldChar w:fldCharType="begin"/>
            </w:r>
            <w:r w:rsidR="003B2EC5">
              <w:rPr>
                <w:noProof/>
                <w:webHidden/>
              </w:rPr>
              <w:instrText xml:space="preserve"> PAGEREF _Toc167185645 \h </w:instrText>
            </w:r>
            <w:r w:rsidR="003B2EC5">
              <w:rPr>
                <w:noProof/>
                <w:webHidden/>
              </w:rPr>
            </w:r>
            <w:r w:rsidR="003B2EC5">
              <w:rPr>
                <w:noProof/>
                <w:webHidden/>
              </w:rPr>
              <w:fldChar w:fldCharType="separate"/>
            </w:r>
            <w:r w:rsidR="00FB58D3">
              <w:rPr>
                <w:noProof/>
                <w:webHidden/>
              </w:rPr>
              <w:t>29</w:t>
            </w:r>
            <w:r w:rsidR="003B2EC5">
              <w:rPr>
                <w:noProof/>
                <w:webHidden/>
              </w:rPr>
              <w:fldChar w:fldCharType="end"/>
            </w:r>
          </w:hyperlink>
        </w:p>
        <w:p w14:paraId="118C92AA" w14:textId="69E1D18F"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6" w:history="1">
            <w:r w:rsidR="003B2EC5" w:rsidRPr="00B22A8C">
              <w:rPr>
                <w:rStyle w:val="Hipercze"/>
                <w:b/>
                <w:bCs/>
                <w:noProof/>
              </w:rPr>
              <w:t>Załącznik nr 10 do SWZ. Zobowiązanie innego podmiotu do udostępnienia zasobów</w:t>
            </w:r>
            <w:r w:rsidR="003B2EC5">
              <w:rPr>
                <w:noProof/>
                <w:webHidden/>
              </w:rPr>
              <w:tab/>
            </w:r>
            <w:r w:rsidR="003B2EC5">
              <w:rPr>
                <w:noProof/>
                <w:webHidden/>
              </w:rPr>
              <w:fldChar w:fldCharType="begin"/>
            </w:r>
            <w:r w:rsidR="003B2EC5">
              <w:rPr>
                <w:noProof/>
                <w:webHidden/>
              </w:rPr>
              <w:instrText xml:space="preserve"> PAGEREF _Toc167185646 \h </w:instrText>
            </w:r>
            <w:r w:rsidR="003B2EC5">
              <w:rPr>
                <w:noProof/>
                <w:webHidden/>
              </w:rPr>
            </w:r>
            <w:r w:rsidR="003B2EC5">
              <w:rPr>
                <w:noProof/>
                <w:webHidden/>
              </w:rPr>
              <w:fldChar w:fldCharType="separate"/>
            </w:r>
            <w:r w:rsidR="00FB58D3">
              <w:rPr>
                <w:noProof/>
                <w:webHidden/>
              </w:rPr>
              <w:t>30</w:t>
            </w:r>
            <w:r w:rsidR="003B2EC5">
              <w:rPr>
                <w:noProof/>
                <w:webHidden/>
              </w:rPr>
              <w:fldChar w:fldCharType="end"/>
            </w:r>
          </w:hyperlink>
        </w:p>
        <w:p w14:paraId="58E34326" w14:textId="56D12EE6"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7" w:history="1">
            <w:r w:rsidR="003B2EC5" w:rsidRPr="00B22A8C">
              <w:rPr>
                <w:rStyle w:val="Hipercze"/>
                <w:b/>
                <w:bCs/>
                <w:noProof/>
              </w:rPr>
              <w:t>Załącznik nr 11 do SWZ. Oświadczenie o powstaniu obowiązku podatkowego</w:t>
            </w:r>
            <w:r w:rsidR="003B2EC5">
              <w:rPr>
                <w:noProof/>
                <w:webHidden/>
              </w:rPr>
              <w:tab/>
            </w:r>
            <w:r w:rsidR="003B2EC5">
              <w:rPr>
                <w:noProof/>
                <w:webHidden/>
              </w:rPr>
              <w:fldChar w:fldCharType="begin"/>
            </w:r>
            <w:r w:rsidR="003B2EC5">
              <w:rPr>
                <w:noProof/>
                <w:webHidden/>
              </w:rPr>
              <w:instrText xml:space="preserve"> PAGEREF _Toc167185647 \h </w:instrText>
            </w:r>
            <w:r w:rsidR="003B2EC5">
              <w:rPr>
                <w:noProof/>
                <w:webHidden/>
              </w:rPr>
            </w:r>
            <w:r w:rsidR="003B2EC5">
              <w:rPr>
                <w:noProof/>
                <w:webHidden/>
              </w:rPr>
              <w:fldChar w:fldCharType="separate"/>
            </w:r>
            <w:r w:rsidR="00FB58D3">
              <w:rPr>
                <w:noProof/>
                <w:webHidden/>
              </w:rPr>
              <w:t>31</w:t>
            </w:r>
            <w:r w:rsidR="003B2EC5">
              <w:rPr>
                <w:noProof/>
                <w:webHidden/>
              </w:rPr>
              <w:fldChar w:fldCharType="end"/>
            </w:r>
          </w:hyperlink>
        </w:p>
        <w:p w14:paraId="2193E169" w14:textId="6BE4869A" w:rsidR="003B2EC5" w:rsidRDefault="00000000">
          <w:pPr>
            <w:pStyle w:val="Spistreci2"/>
            <w:rPr>
              <w:rFonts w:asciiTheme="minorHAnsi" w:eastAsiaTheme="minorEastAsia" w:hAnsiTheme="minorHAnsi" w:cstheme="minorBidi"/>
              <w:noProof/>
              <w:kern w:val="2"/>
              <w:sz w:val="22"/>
              <w:szCs w:val="22"/>
              <w14:ligatures w14:val="standardContextual"/>
            </w:rPr>
          </w:pPr>
          <w:hyperlink w:anchor="_Toc167185648" w:history="1">
            <w:r w:rsidR="003B2EC5" w:rsidRPr="00B22A8C">
              <w:rPr>
                <w:rStyle w:val="Hipercze"/>
                <w:b/>
                <w:bCs/>
                <w:noProof/>
              </w:rPr>
              <w:t>Załącznik  nr 12 do SWZ. Zobowiązanie do poufności</w:t>
            </w:r>
            <w:r w:rsidR="003B2EC5">
              <w:rPr>
                <w:noProof/>
                <w:webHidden/>
              </w:rPr>
              <w:tab/>
            </w:r>
            <w:r w:rsidR="003B2EC5">
              <w:rPr>
                <w:noProof/>
                <w:webHidden/>
              </w:rPr>
              <w:fldChar w:fldCharType="begin"/>
            </w:r>
            <w:r w:rsidR="003B2EC5">
              <w:rPr>
                <w:noProof/>
                <w:webHidden/>
              </w:rPr>
              <w:instrText xml:space="preserve"> PAGEREF _Toc167185648 \h </w:instrText>
            </w:r>
            <w:r w:rsidR="003B2EC5">
              <w:rPr>
                <w:noProof/>
                <w:webHidden/>
              </w:rPr>
            </w:r>
            <w:r w:rsidR="003B2EC5">
              <w:rPr>
                <w:noProof/>
                <w:webHidden/>
              </w:rPr>
              <w:fldChar w:fldCharType="separate"/>
            </w:r>
            <w:r w:rsidR="00FB58D3">
              <w:rPr>
                <w:noProof/>
                <w:webHidden/>
              </w:rPr>
              <w:t>32</w:t>
            </w:r>
            <w:r w:rsidR="003B2EC5">
              <w:rPr>
                <w:noProof/>
                <w:webHidden/>
              </w:rPr>
              <w:fldChar w:fldCharType="end"/>
            </w:r>
          </w:hyperlink>
        </w:p>
        <w:p w14:paraId="413B37C9" w14:textId="3986BD4B"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49" w:history="1">
            <w:r w:rsidR="003B2EC5" w:rsidRPr="00B22A8C">
              <w:rPr>
                <w:rStyle w:val="Hipercze"/>
                <w:noProof/>
              </w:rPr>
              <w:t>Załącznik nr 13 do SWZ. Istotne postanowienia Umowy - IPU</w:t>
            </w:r>
            <w:r w:rsidR="003B2EC5">
              <w:rPr>
                <w:noProof/>
                <w:webHidden/>
              </w:rPr>
              <w:tab/>
            </w:r>
            <w:r w:rsidR="003B2EC5">
              <w:rPr>
                <w:noProof/>
                <w:webHidden/>
              </w:rPr>
              <w:fldChar w:fldCharType="begin"/>
            </w:r>
            <w:r w:rsidR="003B2EC5">
              <w:rPr>
                <w:noProof/>
                <w:webHidden/>
              </w:rPr>
              <w:instrText xml:space="preserve"> PAGEREF _Toc167185649 \h </w:instrText>
            </w:r>
            <w:r w:rsidR="003B2EC5">
              <w:rPr>
                <w:noProof/>
                <w:webHidden/>
              </w:rPr>
            </w:r>
            <w:r w:rsidR="003B2EC5">
              <w:rPr>
                <w:noProof/>
                <w:webHidden/>
              </w:rPr>
              <w:fldChar w:fldCharType="separate"/>
            </w:r>
            <w:r w:rsidR="00FB58D3">
              <w:rPr>
                <w:noProof/>
                <w:webHidden/>
              </w:rPr>
              <w:t>33</w:t>
            </w:r>
            <w:r w:rsidR="003B2EC5">
              <w:rPr>
                <w:noProof/>
                <w:webHidden/>
              </w:rPr>
              <w:fldChar w:fldCharType="end"/>
            </w:r>
          </w:hyperlink>
        </w:p>
        <w:p w14:paraId="17D7EE2B" w14:textId="2D4BC0A4"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0" w:history="1">
            <w:r w:rsidR="003B2EC5" w:rsidRPr="00B22A8C">
              <w:rPr>
                <w:rStyle w:val="Hipercze"/>
                <w:noProof/>
              </w:rPr>
              <w:t>§1 PODSTAWA ZAWARCIA UMOWY</w:t>
            </w:r>
            <w:r w:rsidR="003B2EC5">
              <w:rPr>
                <w:noProof/>
                <w:webHidden/>
              </w:rPr>
              <w:tab/>
            </w:r>
            <w:r w:rsidR="003B2EC5">
              <w:rPr>
                <w:noProof/>
                <w:webHidden/>
              </w:rPr>
              <w:fldChar w:fldCharType="begin"/>
            </w:r>
            <w:r w:rsidR="003B2EC5">
              <w:rPr>
                <w:noProof/>
                <w:webHidden/>
              </w:rPr>
              <w:instrText xml:space="preserve"> PAGEREF _Toc167185650 \h </w:instrText>
            </w:r>
            <w:r w:rsidR="003B2EC5">
              <w:rPr>
                <w:noProof/>
                <w:webHidden/>
              </w:rPr>
            </w:r>
            <w:r w:rsidR="003B2EC5">
              <w:rPr>
                <w:noProof/>
                <w:webHidden/>
              </w:rPr>
              <w:fldChar w:fldCharType="separate"/>
            </w:r>
            <w:r w:rsidR="00FB58D3">
              <w:rPr>
                <w:noProof/>
                <w:webHidden/>
              </w:rPr>
              <w:t>35</w:t>
            </w:r>
            <w:r w:rsidR="003B2EC5">
              <w:rPr>
                <w:noProof/>
                <w:webHidden/>
              </w:rPr>
              <w:fldChar w:fldCharType="end"/>
            </w:r>
          </w:hyperlink>
        </w:p>
        <w:p w14:paraId="51D89A6C" w14:textId="400102DE"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1" w:history="1">
            <w:r w:rsidR="003B2EC5" w:rsidRPr="00B22A8C">
              <w:rPr>
                <w:rStyle w:val="Hipercze"/>
                <w:noProof/>
              </w:rPr>
              <w:t>§2 PRZEDMIOT UMOWY</w:t>
            </w:r>
            <w:r w:rsidR="003B2EC5">
              <w:rPr>
                <w:noProof/>
                <w:webHidden/>
              </w:rPr>
              <w:tab/>
            </w:r>
            <w:r w:rsidR="003B2EC5">
              <w:rPr>
                <w:noProof/>
                <w:webHidden/>
              </w:rPr>
              <w:fldChar w:fldCharType="begin"/>
            </w:r>
            <w:r w:rsidR="003B2EC5">
              <w:rPr>
                <w:noProof/>
                <w:webHidden/>
              </w:rPr>
              <w:instrText xml:space="preserve"> PAGEREF _Toc167185651 \h </w:instrText>
            </w:r>
            <w:r w:rsidR="003B2EC5">
              <w:rPr>
                <w:noProof/>
                <w:webHidden/>
              </w:rPr>
            </w:r>
            <w:r w:rsidR="003B2EC5">
              <w:rPr>
                <w:noProof/>
                <w:webHidden/>
              </w:rPr>
              <w:fldChar w:fldCharType="separate"/>
            </w:r>
            <w:r w:rsidR="00FB58D3">
              <w:rPr>
                <w:noProof/>
                <w:webHidden/>
              </w:rPr>
              <w:t>35</w:t>
            </w:r>
            <w:r w:rsidR="003B2EC5">
              <w:rPr>
                <w:noProof/>
                <w:webHidden/>
              </w:rPr>
              <w:fldChar w:fldCharType="end"/>
            </w:r>
          </w:hyperlink>
        </w:p>
        <w:p w14:paraId="7DA900EA" w14:textId="5153DCAD"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2" w:history="1">
            <w:r w:rsidR="003B2EC5" w:rsidRPr="00B22A8C">
              <w:rPr>
                <w:rStyle w:val="Hipercze"/>
                <w:noProof/>
              </w:rPr>
              <w:t>§3 CENA I SPOSÓB ROZLICZEŃ</w:t>
            </w:r>
            <w:r w:rsidR="003B2EC5">
              <w:rPr>
                <w:noProof/>
                <w:webHidden/>
              </w:rPr>
              <w:tab/>
            </w:r>
            <w:r w:rsidR="003B2EC5">
              <w:rPr>
                <w:noProof/>
                <w:webHidden/>
              </w:rPr>
              <w:fldChar w:fldCharType="begin"/>
            </w:r>
            <w:r w:rsidR="003B2EC5">
              <w:rPr>
                <w:noProof/>
                <w:webHidden/>
              </w:rPr>
              <w:instrText xml:space="preserve"> PAGEREF _Toc167185652 \h </w:instrText>
            </w:r>
            <w:r w:rsidR="003B2EC5">
              <w:rPr>
                <w:noProof/>
                <w:webHidden/>
              </w:rPr>
            </w:r>
            <w:r w:rsidR="003B2EC5">
              <w:rPr>
                <w:noProof/>
                <w:webHidden/>
              </w:rPr>
              <w:fldChar w:fldCharType="separate"/>
            </w:r>
            <w:r w:rsidR="00FB58D3">
              <w:rPr>
                <w:noProof/>
                <w:webHidden/>
              </w:rPr>
              <w:t>35</w:t>
            </w:r>
            <w:r w:rsidR="003B2EC5">
              <w:rPr>
                <w:noProof/>
                <w:webHidden/>
              </w:rPr>
              <w:fldChar w:fldCharType="end"/>
            </w:r>
          </w:hyperlink>
        </w:p>
        <w:p w14:paraId="57950F7C" w14:textId="21ED923A"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3" w:history="1">
            <w:r w:rsidR="003B2EC5" w:rsidRPr="00B22A8C">
              <w:rPr>
                <w:rStyle w:val="Hipercze"/>
                <w:noProof/>
              </w:rPr>
              <w:t>§4 FAKTUROWANIE I PŁATNOŚCI</w:t>
            </w:r>
            <w:r w:rsidR="003B2EC5">
              <w:rPr>
                <w:noProof/>
                <w:webHidden/>
              </w:rPr>
              <w:tab/>
            </w:r>
            <w:r w:rsidR="003B2EC5">
              <w:rPr>
                <w:noProof/>
                <w:webHidden/>
              </w:rPr>
              <w:fldChar w:fldCharType="begin"/>
            </w:r>
            <w:r w:rsidR="003B2EC5">
              <w:rPr>
                <w:noProof/>
                <w:webHidden/>
              </w:rPr>
              <w:instrText xml:space="preserve"> PAGEREF _Toc167185653 \h </w:instrText>
            </w:r>
            <w:r w:rsidR="003B2EC5">
              <w:rPr>
                <w:noProof/>
                <w:webHidden/>
              </w:rPr>
            </w:r>
            <w:r w:rsidR="003B2EC5">
              <w:rPr>
                <w:noProof/>
                <w:webHidden/>
              </w:rPr>
              <w:fldChar w:fldCharType="separate"/>
            </w:r>
            <w:r w:rsidR="00FB58D3">
              <w:rPr>
                <w:noProof/>
                <w:webHidden/>
              </w:rPr>
              <w:t>36</w:t>
            </w:r>
            <w:r w:rsidR="003B2EC5">
              <w:rPr>
                <w:noProof/>
                <w:webHidden/>
              </w:rPr>
              <w:fldChar w:fldCharType="end"/>
            </w:r>
          </w:hyperlink>
        </w:p>
        <w:p w14:paraId="0C7FF944" w14:textId="17892615"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4" w:history="1">
            <w:r w:rsidR="003B2EC5" w:rsidRPr="00B22A8C">
              <w:rPr>
                <w:rStyle w:val="Hipercze"/>
                <w:noProof/>
              </w:rPr>
              <w:t>§5 OKRES OBOWIĄZYWANIA UMOWY, TERMINY</w:t>
            </w:r>
            <w:r w:rsidR="003B2EC5">
              <w:rPr>
                <w:noProof/>
                <w:webHidden/>
              </w:rPr>
              <w:tab/>
            </w:r>
            <w:r w:rsidR="003B2EC5">
              <w:rPr>
                <w:noProof/>
                <w:webHidden/>
              </w:rPr>
              <w:fldChar w:fldCharType="begin"/>
            </w:r>
            <w:r w:rsidR="003B2EC5">
              <w:rPr>
                <w:noProof/>
                <w:webHidden/>
              </w:rPr>
              <w:instrText xml:space="preserve"> PAGEREF _Toc167185654 \h </w:instrText>
            </w:r>
            <w:r w:rsidR="003B2EC5">
              <w:rPr>
                <w:noProof/>
                <w:webHidden/>
              </w:rPr>
            </w:r>
            <w:r w:rsidR="003B2EC5">
              <w:rPr>
                <w:noProof/>
                <w:webHidden/>
              </w:rPr>
              <w:fldChar w:fldCharType="separate"/>
            </w:r>
            <w:r w:rsidR="00FB58D3">
              <w:rPr>
                <w:noProof/>
                <w:webHidden/>
              </w:rPr>
              <w:t>37</w:t>
            </w:r>
            <w:r w:rsidR="003B2EC5">
              <w:rPr>
                <w:noProof/>
                <w:webHidden/>
              </w:rPr>
              <w:fldChar w:fldCharType="end"/>
            </w:r>
          </w:hyperlink>
        </w:p>
        <w:p w14:paraId="248A6ACA" w14:textId="61D0B0F1"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5" w:history="1">
            <w:r w:rsidR="003B2EC5" w:rsidRPr="00B22A8C">
              <w:rPr>
                <w:rStyle w:val="Hipercze"/>
                <w:noProof/>
              </w:rPr>
              <w:t>§6 ZAKRES RZECZOWY I ZASADY REALIZACJI</w:t>
            </w:r>
            <w:r w:rsidR="003B2EC5">
              <w:rPr>
                <w:noProof/>
                <w:webHidden/>
              </w:rPr>
              <w:tab/>
            </w:r>
            <w:r w:rsidR="003B2EC5">
              <w:rPr>
                <w:noProof/>
                <w:webHidden/>
              </w:rPr>
              <w:fldChar w:fldCharType="begin"/>
            </w:r>
            <w:r w:rsidR="003B2EC5">
              <w:rPr>
                <w:noProof/>
                <w:webHidden/>
              </w:rPr>
              <w:instrText xml:space="preserve"> PAGEREF _Toc167185655 \h </w:instrText>
            </w:r>
            <w:r w:rsidR="003B2EC5">
              <w:rPr>
                <w:noProof/>
                <w:webHidden/>
              </w:rPr>
            </w:r>
            <w:r w:rsidR="003B2EC5">
              <w:rPr>
                <w:noProof/>
                <w:webHidden/>
              </w:rPr>
              <w:fldChar w:fldCharType="separate"/>
            </w:r>
            <w:r w:rsidR="00FB58D3">
              <w:rPr>
                <w:noProof/>
                <w:webHidden/>
              </w:rPr>
              <w:t>37</w:t>
            </w:r>
            <w:r w:rsidR="003B2EC5">
              <w:rPr>
                <w:noProof/>
                <w:webHidden/>
              </w:rPr>
              <w:fldChar w:fldCharType="end"/>
            </w:r>
          </w:hyperlink>
        </w:p>
        <w:p w14:paraId="6D2F8CFD" w14:textId="71DD9C07"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6" w:history="1">
            <w:r w:rsidR="003B2EC5" w:rsidRPr="00B22A8C">
              <w:rPr>
                <w:rStyle w:val="Hipercze"/>
                <w:noProof/>
              </w:rPr>
              <w:t>§7 GWARANCJA I POSTĘPOWANIE REKLAMACYJNE</w:t>
            </w:r>
            <w:r w:rsidR="003B2EC5">
              <w:rPr>
                <w:noProof/>
                <w:webHidden/>
              </w:rPr>
              <w:tab/>
            </w:r>
            <w:r w:rsidR="003B2EC5">
              <w:rPr>
                <w:noProof/>
                <w:webHidden/>
              </w:rPr>
              <w:fldChar w:fldCharType="begin"/>
            </w:r>
            <w:r w:rsidR="003B2EC5">
              <w:rPr>
                <w:noProof/>
                <w:webHidden/>
              </w:rPr>
              <w:instrText xml:space="preserve"> PAGEREF _Toc167185656 \h </w:instrText>
            </w:r>
            <w:r w:rsidR="003B2EC5">
              <w:rPr>
                <w:noProof/>
                <w:webHidden/>
              </w:rPr>
            </w:r>
            <w:r w:rsidR="003B2EC5">
              <w:rPr>
                <w:noProof/>
                <w:webHidden/>
              </w:rPr>
              <w:fldChar w:fldCharType="separate"/>
            </w:r>
            <w:r w:rsidR="00FB58D3">
              <w:rPr>
                <w:noProof/>
                <w:webHidden/>
              </w:rPr>
              <w:t>39</w:t>
            </w:r>
            <w:r w:rsidR="003B2EC5">
              <w:rPr>
                <w:noProof/>
                <w:webHidden/>
              </w:rPr>
              <w:fldChar w:fldCharType="end"/>
            </w:r>
          </w:hyperlink>
        </w:p>
        <w:p w14:paraId="5440BC4C" w14:textId="6BCA0E0C"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7" w:history="1">
            <w:r w:rsidR="003B2EC5" w:rsidRPr="00B22A8C">
              <w:rPr>
                <w:rStyle w:val="Hipercze"/>
                <w:noProof/>
              </w:rPr>
              <w:t xml:space="preserve">§9 </w:t>
            </w:r>
            <w:r w:rsidR="003B2EC5" w:rsidRPr="00B22A8C">
              <w:rPr>
                <w:rStyle w:val="Hipercze"/>
                <w:caps/>
                <w:noProof/>
              </w:rPr>
              <w:t>Podwykonawstwo</w:t>
            </w:r>
            <w:r w:rsidR="003B2EC5" w:rsidRPr="00B22A8C">
              <w:rPr>
                <w:rStyle w:val="Hipercze"/>
                <w:noProof/>
              </w:rPr>
              <w:t xml:space="preserve"> </w:t>
            </w:r>
            <w:r w:rsidR="003B2EC5" w:rsidRPr="00B22A8C">
              <w:rPr>
                <w:rStyle w:val="Hipercze"/>
                <w:bCs/>
                <w:noProof/>
              </w:rPr>
              <w:t xml:space="preserve"> </w:t>
            </w:r>
            <w:r w:rsidR="003B2EC5" w:rsidRPr="00B22A8C">
              <w:rPr>
                <w:rStyle w:val="Hipercze"/>
                <w:bCs/>
                <w:i/>
                <w:noProof/>
              </w:rPr>
              <w:t>(jeżeli dotyczy)</w:t>
            </w:r>
            <w:r w:rsidR="003B2EC5">
              <w:rPr>
                <w:noProof/>
                <w:webHidden/>
              </w:rPr>
              <w:tab/>
            </w:r>
            <w:r w:rsidR="003B2EC5">
              <w:rPr>
                <w:noProof/>
                <w:webHidden/>
              </w:rPr>
              <w:fldChar w:fldCharType="begin"/>
            </w:r>
            <w:r w:rsidR="003B2EC5">
              <w:rPr>
                <w:noProof/>
                <w:webHidden/>
              </w:rPr>
              <w:instrText xml:space="preserve"> PAGEREF _Toc167185657 \h </w:instrText>
            </w:r>
            <w:r w:rsidR="003B2EC5">
              <w:rPr>
                <w:noProof/>
                <w:webHidden/>
              </w:rPr>
            </w:r>
            <w:r w:rsidR="003B2EC5">
              <w:rPr>
                <w:noProof/>
                <w:webHidden/>
              </w:rPr>
              <w:fldChar w:fldCharType="separate"/>
            </w:r>
            <w:r w:rsidR="00FB58D3">
              <w:rPr>
                <w:noProof/>
                <w:webHidden/>
              </w:rPr>
              <w:t>41</w:t>
            </w:r>
            <w:r w:rsidR="003B2EC5">
              <w:rPr>
                <w:noProof/>
                <w:webHidden/>
              </w:rPr>
              <w:fldChar w:fldCharType="end"/>
            </w:r>
          </w:hyperlink>
        </w:p>
        <w:p w14:paraId="52848926" w14:textId="5D789184"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8" w:history="1">
            <w:r w:rsidR="003B2EC5" w:rsidRPr="00B22A8C">
              <w:rPr>
                <w:rStyle w:val="Hipercze"/>
                <w:noProof/>
              </w:rPr>
              <w:t>§10 NADZÓR I KOORDYNACJA</w:t>
            </w:r>
            <w:r w:rsidR="003B2EC5">
              <w:rPr>
                <w:noProof/>
                <w:webHidden/>
              </w:rPr>
              <w:tab/>
            </w:r>
            <w:r w:rsidR="003B2EC5">
              <w:rPr>
                <w:noProof/>
                <w:webHidden/>
              </w:rPr>
              <w:fldChar w:fldCharType="begin"/>
            </w:r>
            <w:r w:rsidR="003B2EC5">
              <w:rPr>
                <w:noProof/>
                <w:webHidden/>
              </w:rPr>
              <w:instrText xml:space="preserve"> PAGEREF _Toc167185658 \h </w:instrText>
            </w:r>
            <w:r w:rsidR="003B2EC5">
              <w:rPr>
                <w:noProof/>
                <w:webHidden/>
              </w:rPr>
            </w:r>
            <w:r w:rsidR="003B2EC5">
              <w:rPr>
                <w:noProof/>
                <w:webHidden/>
              </w:rPr>
              <w:fldChar w:fldCharType="separate"/>
            </w:r>
            <w:r w:rsidR="00FB58D3">
              <w:rPr>
                <w:noProof/>
                <w:webHidden/>
              </w:rPr>
              <w:t>42</w:t>
            </w:r>
            <w:r w:rsidR="003B2EC5">
              <w:rPr>
                <w:noProof/>
                <w:webHidden/>
              </w:rPr>
              <w:fldChar w:fldCharType="end"/>
            </w:r>
          </w:hyperlink>
        </w:p>
        <w:p w14:paraId="418E52F7" w14:textId="64632AC0"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59" w:history="1">
            <w:r w:rsidR="003B2EC5" w:rsidRPr="00B22A8C">
              <w:rPr>
                <w:rStyle w:val="Hipercze"/>
                <w:noProof/>
              </w:rPr>
              <w:t xml:space="preserve">§11 </w:t>
            </w:r>
            <w:r w:rsidR="003B2EC5" w:rsidRPr="00B22A8C">
              <w:rPr>
                <w:rStyle w:val="Hipercze"/>
                <w:bCs/>
                <w:noProof/>
              </w:rPr>
              <w:t>BADANIA KONTROLNE (audyt)</w:t>
            </w:r>
            <w:r w:rsidR="003B2EC5">
              <w:rPr>
                <w:noProof/>
                <w:webHidden/>
              </w:rPr>
              <w:tab/>
            </w:r>
            <w:r w:rsidR="003B2EC5">
              <w:rPr>
                <w:noProof/>
                <w:webHidden/>
              </w:rPr>
              <w:fldChar w:fldCharType="begin"/>
            </w:r>
            <w:r w:rsidR="003B2EC5">
              <w:rPr>
                <w:noProof/>
                <w:webHidden/>
              </w:rPr>
              <w:instrText xml:space="preserve"> PAGEREF _Toc167185659 \h </w:instrText>
            </w:r>
            <w:r w:rsidR="003B2EC5">
              <w:rPr>
                <w:noProof/>
                <w:webHidden/>
              </w:rPr>
            </w:r>
            <w:r w:rsidR="003B2EC5">
              <w:rPr>
                <w:noProof/>
                <w:webHidden/>
              </w:rPr>
              <w:fldChar w:fldCharType="separate"/>
            </w:r>
            <w:r w:rsidR="00FB58D3">
              <w:rPr>
                <w:noProof/>
                <w:webHidden/>
              </w:rPr>
              <w:t>42</w:t>
            </w:r>
            <w:r w:rsidR="003B2EC5">
              <w:rPr>
                <w:noProof/>
                <w:webHidden/>
              </w:rPr>
              <w:fldChar w:fldCharType="end"/>
            </w:r>
          </w:hyperlink>
        </w:p>
        <w:p w14:paraId="0C11B79C" w14:textId="09493B06"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0" w:history="1">
            <w:r w:rsidR="003B2EC5" w:rsidRPr="00B22A8C">
              <w:rPr>
                <w:rStyle w:val="Hipercze"/>
                <w:noProof/>
              </w:rPr>
              <w:t>§12 KARY UMOWNE</w:t>
            </w:r>
            <w:r w:rsidR="003B2EC5">
              <w:rPr>
                <w:noProof/>
                <w:webHidden/>
              </w:rPr>
              <w:tab/>
            </w:r>
            <w:r w:rsidR="003B2EC5">
              <w:rPr>
                <w:noProof/>
                <w:webHidden/>
              </w:rPr>
              <w:fldChar w:fldCharType="begin"/>
            </w:r>
            <w:r w:rsidR="003B2EC5">
              <w:rPr>
                <w:noProof/>
                <w:webHidden/>
              </w:rPr>
              <w:instrText xml:space="preserve"> PAGEREF _Toc167185660 \h </w:instrText>
            </w:r>
            <w:r w:rsidR="003B2EC5">
              <w:rPr>
                <w:noProof/>
                <w:webHidden/>
              </w:rPr>
            </w:r>
            <w:r w:rsidR="003B2EC5">
              <w:rPr>
                <w:noProof/>
                <w:webHidden/>
              </w:rPr>
              <w:fldChar w:fldCharType="separate"/>
            </w:r>
            <w:r w:rsidR="00FB58D3">
              <w:rPr>
                <w:noProof/>
                <w:webHidden/>
              </w:rPr>
              <w:t>43</w:t>
            </w:r>
            <w:r w:rsidR="003B2EC5">
              <w:rPr>
                <w:noProof/>
                <w:webHidden/>
              </w:rPr>
              <w:fldChar w:fldCharType="end"/>
            </w:r>
          </w:hyperlink>
        </w:p>
        <w:p w14:paraId="1EBD820A" w14:textId="5602CDDF"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1" w:history="1">
            <w:r w:rsidR="003B2EC5" w:rsidRPr="00B22A8C">
              <w:rPr>
                <w:rStyle w:val="Hipercze"/>
                <w:bCs/>
                <w:noProof/>
              </w:rPr>
              <w:t xml:space="preserve">§13 </w:t>
            </w:r>
            <w:r w:rsidR="003B2EC5" w:rsidRPr="00B22A8C">
              <w:rPr>
                <w:rStyle w:val="Hipercze"/>
                <w:noProof/>
              </w:rPr>
              <w:t>ROZWIĄZANIE, ODSTĄPIENIE LUB WYPOWIEDZENIE UMOWY</w:t>
            </w:r>
            <w:r w:rsidR="003B2EC5">
              <w:rPr>
                <w:noProof/>
                <w:webHidden/>
              </w:rPr>
              <w:tab/>
            </w:r>
            <w:r w:rsidR="003B2EC5">
              <w:rPr>
                <w:noProof/>
                <w:webHidden/>
              </w:rPr>
              <w:fldChar w:fldCharType="begin"/>
            </w:r>
            <w:r w:rsidR="003B2EC5">
              <w:rPr>
                <w:noProof/>
                <w:webHidden/>
              </w:rPr>
              <w:instrText xml:space="preserve"> PAGEREF _Toc167185661 \h </w:instrText>
            </w:r>
            <w:r w:rsidR="003B2EC5">
              <w:rPr>
                <w:noProof/>
                <w:webHidden/>
              </w:rPr>
            </w:r>
            <w:r w:rsidR="003B2EC5">
              <w:rPr>
                <w:noProof/>
                <w:webHidden/>
              </w:rPr>
              <w:fldChar w:fldCharType="separate"/>
            </w:r>
            <w:r w:rsidR="00FB58D3">
              <w:rPr>
                <w:noProof/>
                <w:webHidden/>
              </w:rPr>
              <w:t>45</w:t>
            </w:r>
            <w:r w:rsidR="003B2EC5">
              <w:rPr>
                <w:noProof/>
                <w:webHidden/>
              </w:rPr>
              <w:fldChar w:fldCharType="end"/>
            </w:r>
          </w:hyperlink>
        </w:p>
        <w:p w14:paraId="67326D1B" w14:textId="67B6CDCF"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2" w:history="1">
            <w:r w:rsidR="003B2EC5" w:rsidRPr="00B22A8C">
              <w:rPr>
                <w:rStyle w:val="Hipercze"/>
                <w:noProof/>
              </w:rPr>
              <w:t>§14 ZMIANY UMOWY</w:t>
            </w:r>
            <w:r w:rsidR="003B2EC5">
              <w:rPr>
                <w:noProof/>
                <w:webHidden/>
              </w:rPr>
              <w:tab/>
            </w:r>
            <w:r w:rsidR="003B2EC5">
              <w:rPr>
                <w:noProof/>
                <w:webHidden/>
              </w:rPr>
              <w:fldChar w:fldCharType="begin"/>
            </w:r>
            <w:r w:rsidR="003B2EC5">
              <w:rPr>
                <w:noProof/>
                <w:webHidden/>
              </w:rPr>
              <w:instrText xml:space="preserve"> PAGEREF _Toc167185662 \h </w:instrText>
            </w:r>
            <w:r w:rsidR="003B2EC5">
              <w:rPr>
                <w:noProof/>
                <w:webHidden/>
              </w:rPr>
            </w:r>
            <w:r w:rsidR="003B2EC5">
              <w:rPr>
                <w:noProof/>
                <w:webHidden/>
              </w:rPr>
              <w:fldChar w:fldCharType="separate"/>
            </w:r>
            <w:r w:rsidR="00FB58D3">
              <w:rPr>
                <w:noProof/>
                <w:webHidden/>
              </w:rPr>
              <w:t>46</w:t>
            </w:r>
            <w:r w:rsidR="003B2EC5">
              <w:rPr>
                <w:noProof/>
                <w:webHidden/>
              </w:rPr>
              <w:fldChar w:fldCharType="end"/>
            </w:r>
          </w:hyperlink>
        </w:p>
        <w:p w14:paraId="14909CD9" w14:textId="59C38692"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3" w:history="1">
            <w:r w:rsidR="003B2EC5" w:rsidRPr="00B22A8C">
              <w:rPr>
                <w:rStyle w:val="Hipercze"/>
                <w:noProof/>
              </w:rPr>
              <w:t>§15 OCHRONA DANYCH OSOBOWYCH</w:t>
            </w:r>
            <w:r w:rsidR="003B2EC5">
              <w:rPr>
                <w:noProof/>
                <w:webHidden/>
              </w:rPr>
              <w:tab/>
            </w:r>
            <w:r w:rsidR="003B2EC5">
              <w:rPr>
                <w:noProof/>
                <w:webHidden/>
              </w:rPr>
              <w:fldChar w:fldCharType="begin"/>
            </w:r>
            <w:r w:rsidR="003B2EC5">
              <w:rPr>
                <w:noProof/>
                <w:webHidden/>
              </w:rPr>
              <w:instrText xml:space="preserve"> PAGEREF _Toc167185663 \h </w:instrText>
            </w:r>
            <w:r w:rsidR="003B2EC5">
              <w:rPr>
                <w:noProof/>
                <w:webHidden/>
              </w:rPr>
            </w:r>
            <w:r w:rsidR="003B2EC5">
              <w:rPr>
                <w:noProof/>
                <w:webHidden/>
              </w:rPr>
              <w:fldChar w:fldCharType="separate"/>
            </w:r>
            <w:r w:rsidR="00FB58D3">
              <w:rPr>
                <w:noProof/>
                <w:webHidden/>
              </w:rPr>
              <w:t>46</w:t>
            </w:r>
            <w:r w:rsidR="003B2EC5">
              <w:rPr>
                <w:noProof/>
                <w:webHidden/>
              </w:rPr>
              <w:fldChar w:fldCharType="end"/>
            </w:r>
          </w:hyperlink>
        </w:p>
        <w:p w14:paraId="0ADDE3DD" w14:textId="70162C29"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4" w:history="1">
            <w:r w:rsidR="003B2EC5" w:rsidRPr="00B22A8C">
              <w:rPr>
                <w:rStyle w:val="Hipercze"/>
                <w:noProof/>
              </w:rPr>
              <w:t>§16 OCHRONA TAJEMNIC PRZEDSIĘBIORCY, ZACHOWANIE POUFNOŚCI</w:t>
            </w:r>
            <w:r w:rsidR="003B2EC5">
              <w:rPr>
                <w:noProof/>
                <w:webHidden/>
              </w:rPr>
              <w:tab/>
            </w:r>
            <w:r w:rsidR="003B2EC5">
              <w:rPr>
                <w:noProof/>
                <w:webHidden/>
              </w:rPr>
              <w:fldChar w:fldCharType="begin"/>
            </w:r>
            <w:r w:rsidR="003B2EC5">
              <w:rPr>
                <w:noProof/>
                <w:webHidden/>
              </w:rPr>
              <w:instrText xml:space="preserve"> PAGEREF _Toc167185664 \h </w:instrText>
            </w:r>
            <w:r w:rsidR="003B2EC5">
              <w:rPr>
                <w:noProof/>
                <w:webHidden/>
              </w:rPr>
            </w:r>
            <w:r w:rsidR="003B2EC5">
              <w:rPr>
                <w:noProof/>
                <w:webHidden/>
              </w:rPr>
              <w:fldChar w:fldCharType="separate"/>
            </w:r>
            <w:r w:rsidR="00FB58D3">
              <w:rPr>
                <w:noProof/>
                <w:webHidden/>
              </w:rPr>
              <w:t>47</w:t>
            </w:r>
            <w:r w:rsidR="003B2EC5">
              <w:rPr>
                <w:noProof/>
                <w:webHidden/>
              </w:rPr>
              <w:fldChar w:fldCharType="end"/>
            </w:r>
          </w:hyperlink>
        </w:p>
        <w:p w14:paraId="7D7B3D25" w14:textId="7CB24A77"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5" w:history="1">
            <w:r w:rsidR="003B2EC5" w:rsidRPr="00B22A8C">
              <w:rPr>
                <w:rStyle w:val="Hipercze"/>
                <w:noProof/>
              </w:rPr>
              <w:t>§17 ZASADY ETYKI</w:t>
            </w:r>
            <w:r w:rsidR="003B2EC5">
              <w:rPr>
                <w:noProof/>
                <w:webHidden/>
              </w:rPr>
              <w:tab/>
            </w:r>
            <w:r w:rsidR="003B2EC5">
              <w:rPr>
                <w:noProof/>
                <w:webHidden/>
              </w:rPr>
              <w:fldChar w:fldCharType="begin"/>
            </w:r>
            <w:r w:rsidR="003B2EC5">
              <w:rPr>
                <w:noProof/>
                <w:webHidden/>
              </w:rPr>
              <w:instrText xml:space="preserve"> PAGEREF _Toc167185665 \h </w:instrText>
            </w:r>
            <w:r w:rsidR="003B2EC5">
              <w:rPr>
                <w:noProof/>
                <w:webHidden/>
              </w:rPr>
            </w:r>
            <w:r w:rsidR="003B2EC5">
              <w:rPr>
                <w:noProof/>
                <w:webHidden/>
              </w:rPr>
              <w:fldChar w:fldCharType="separate"/>
            </w:r>
            <w:r w:rsidR="00FB58D3">
              <w:rPr>
                <w:noProof/>
                <w:webHidden/>
              </w:rPr>
              <w:t>48</w:t>
            </w:r>
            <w:r w:rsidR="003B2EC5">
              <w:rPr>
                <w:noProof/>
                <w:webHidden/>
              </w:rPr>
              <w:fldChar w:fldCharType="end"/>
            </w:r>
          </w:hyperlink>
        </w:p>
        <w:p w14:paraId="7BE5A68E" w14:textId="43F7F840"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6" w:history="1">
            <w:r w:rsidR="003B2EC5" w:rsidRPr="00B22A8C">
              <w:rPr>
                <w:rStyle w:val="Hipercze"/>
                <w:noProof/>
              </w:rPr>
              <w:t>§18 NADZÓR WYNIKAJĄCY Z ZARZĄDZANIA ŚRODOWISKOWEGO</w:t>
            </w:r>
            <w:r w:rsidR="003B2EC5">
              <w:rPr>
                <w:noProof/>
                <w:webHidden/>
              </w:rPr>
              <w:tab/>
            </w:r>
            <w:r w:rsidR="003B2EC5">
              <w:rPr>
                <w:noProof/>
                <w:webHidden/>
              </w:rPr>
              <w:fldChar w:fldCharType="begin"/>
            </w:r>
            <w:r w:rsidR="003B2EC5">
              <w:rPr>
                <w:noProof/>
                <w:webHidden/>
              </w:rPr>
              <w:instrText xml:space="preserve"> PAGEREF _Toc167185666 \h </w:instrText>
            </w:r>
            <w:r w:rsidR="003B2EC5">
              <w:rPr>
                <w:noProof/>
                <w:webHidden/>
              </w:rPr>
            </w:r>
            <w:r w:rsidR="003B2EC5">
              <w:rPr>
                <w:noProof/>
                <w:webHidden/>
              </w:rPr>
              <w:fldChar w:fldCharType="separate"/>
            </w:r>
            <w:r w:rsidR="00FB58D3">
              <w:rPr>
                <w:noProof/>
                <w:webHidden/>
              </w:rPr>
              <w:t>48</w:t>
            </w:r>
            <w:r w:rsidR="003B2EC5">
              <w:rPr>
                <w:noProof/>
                <w:webHidden/>
              </w:rPr>
              <w:fldChar w:fldCharType="end"/>
            </w:r>
          </w:hyperlink>
        </w:p>
        <w:p w14:paraId="34338801" w14:textId="403F9816"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7" w:history="1">
            <w:r w:rsidR="003B2EC5" w:rsidRPr="00B22A8C">
              <w:rPr>
                <w:rStyle w:val="Hipercze"/>
                <w:noProof/>
              </w:rPr>
              <w:t>§19 SIŁA WYŻSZA</w:t>
            </w:r>
            <w:r w:rsidR="003B2EC5">
              <w:rPr>
                <w:noProof/>
                <w:webHidden/>
              </w:rPr>
              <w:tab/>
            </w:r>
            <w:r w:rsidR="003B2EC5">
              <w:rPr>
                <w:noProof/>
                <w:webHidden/>
              </w:rPr>
              <w:fldChar w:fldCharType="begin"/>
            </w:r>
            <w:r w:rsidR="003B2EC5">
              <w:rPr>
                <w:noProof/>
                <w:webHidden/>
              </w:rPr>
              <w:instrText xml:space="preserve"> PAGEREF _Toc167185667 \h </w:instrText>
            </w:r>
            <w:r w:rsidR="003B2EC5">
              <w:rPr>
                <w:noProof/>
                <w:webHidden/>
              </w:rPr>
            </w:r>
            <w:r w:rsidR="003B2EC5">
              <w:rPr>
                <w:noProof/>
                <w:webHidden/>
              </w:rPr>
              <w:fldChar w:fldCharType="separate"/>
            </w:r>
            <w:r w:rsidR="00FB58D3">
              <w:rPr>
                <w:noProof/>
                <w:webHidden/>
              </w:rPr>
              <w:t>48</w:t>
            </w:r>
            <w:r w:rsidR="003B2EC5">
              <w:rPr>
                <w:noProof/>
                <w:webHidden/>
              </w:rPr>
              <w:fldChar w:fldCharType="end"/>
            </w:r>
          </w:hyperlink>
        </w:p>
        <w:p w14:paraId="37F54FED" w14:textId="2232EB9D" w:rsidR="003B2EC5"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67185668" w:history="1">
            <w:r w:rsidR="003B2EC5" w:rsidRPr="00B22A8C">
              <w:rPr>
                <w:rStyle w:val="Hipercze"/>
                <w:noProof/>
              </w:rPr>
              <w:t>§20 POSTANOWIENIA KOŃCOWE</w:t>
            </w:r>
            <w:r w:rsidR="003B2EC5">
              <w:rPr>
                <w:noProof/>
                <w:webHidden/>
              </w:rPr>
              <w:tab/>
            </w:r>
            <w:r w:rsidR="003B2EC5">
              <w:rPr>
                <w:noProof/>
                <w:webHidden/>
              </w:rPr>
              <w:fldChar w:fldCharType="begin"/>
            </w:r>
            <w:r w:rsidR="003B2EC5">
              <w:rPr>
                <w:noProof/>
                <w:webHidden/>
              </w:rPr>
              <w:instrText xml:space="preserve"> PAGEREF _Toc167185668 \h </w:instrText>
            </w:r>
            <w:r w:rsidR="003B2EC5">
              <w:rPr>
                <w:noProof/>
                <w:webHidden/>
              </w:rPr>
            </w:r>
            <w:r w:rsidR="003B2EC5">
              <w:rPr>
                <w:noProof/>
                <w:webHidden/>
              </w:rPr>
              <w:fldChar w:fldCharType="separate"/>
            </w:r>
            <w:r w:rsidR="00FB58D3">
              <w:rPr>
                <w:noProof/>
                <w:webHidden/>
              </w:rPr>
              <w:t>49</w:t>
            </w:r>
            <w:r w:rsidR="003B2EC5">
              <w:rPr>
                <w:noProof/>
                <w:webHidden/>
              </w:rPr>
              <w:fldChar w:fldCharType="end"/>
            </w:r>
          </w:hyperlink>
        </w:p>
        <w:p w14:paraId="5D8D0310" w14:textId="653A5A11"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pPr>
        <w:pStyle w:val="Akapitzlist"/>
        <w:keepNext/>
        <w:numPr>
          <w:ilvl w:val="0"/>
          <w:numId w:val="33"/>
        </w:numPr>
        <w:snapToGrid w:val="0"/>
        <w:outlineLvl w:val="1"/>
        <w:rPr>
          <w:b/>
          <w:bCs/>
          <w:szCs w:val="28"/>
        </w:rPr>
      </w:pPr>
      <w:bookmarkStart w:id="0" w:name="_Toc108336832"/>
      <w:bookmarkStart w:id="1" w:name="_Toc167185613"/>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648C873E" w14:textId="77777777" w:rsidR="004433AC" w:rsidRPr="004433AC" w:rsidRDefault="004433AC" w:rsidP="004433AC">
      <w:pPr>
        <w:rPr>
          <w:b/>
          <w:bCs/>
          <w:iCs/>
          <w:sz w:val="24"/>
          <w:szCs w:val="24"/>
        </w:rPr>
      </w:pPr>
      <w:r w:rsidRPr="004433AC">
        <w:rPr>
          <w:b/>
          <w:bCs/>
          <w:iCs/>
          <w:sz w:val="24"/>
          <w:szCs w:val="24"/>
        </w:rPr>
        <w:t>Oddział KWK Piast-Ziemowit</w:t>
      </w:r>
    </w:p>
    <w:p w14:paraId="7E2D4982" w14:textId="77777777" w:rsidR="004433AC" w:rsidRDefault="004433AC" w:rsidP="004433AC">
      <w:pPr>
        <w:rPr>
          <w:b/>
          <w:bCs/>
          <w:iCs/>
          <w:sz w:val="24"/>
          <w:szCs w:val="24"/>
        </w:rPr>
      </w:pPr>
      <w:r w:rsidRPr="004433AC">
        <w:rPr>
          <w:b/>
          <w:bCs/>
          <w:iCs/>
          <w:sz w:val="24"/>
          <w:szCs w:val="24"/>
        </w:rPr>
        <w:t>43-155 Bieruń, ul. Granitowa16</w:t>
      </w:r>
    </w:p>
    <w:p w14:paraId="7F7EFE1E" w14:textId="77777777" w:rsidR="00514A21" w:rsidRDefault="00514A21" w:rsidP="004433AC">
      <w:pPr>
        <w:rPr>
          <w:b/>
          <w:bCs/>
          <w:iCs/>
          <w:sz w:val="24"/>
          <w:szCs w:val="24"/>
        </w:rPr>
      </w:pPr>
    </w:p>
    <w:p w14:paraId="56843FA6" w14:textId="77777777" w:rsidR="00514A21" w:rsidRPr="00514A21" w:rsidRDefault="00514A21" w:rsidP="00514A21">
      <w:pPr>
        <w:rPr>
          <w:b/>
          <w:bCs/>
          <w:iCs/>
          <w:sz w:val="24"/>
          <w:szCs w:val="24"/>
        </w:rPr>
      </w:pPr>
      <w:r w:rsidRPr="00514A21">
        <w:rPr>
          <w:b/>
          <w:bCs/>
          <w:iCs/>
          <w:sz w:val="24"/>
          <w:szCs w:val="24"/>
        </w:rPr>
        <w:t xml:space="preserve">UWAGA : </w:t>
      </w:r>
    </w:p>
    <w:p w14:paraId="2A8A949B" w14:textId="77777777" w:rsidR="00514A21" w:rsidRPr="00514A21" w:rsidRDefault="00514A21" w:rsidP="00514A21">
      <w:pPr>
        <w:rPr>
          <w:b/>
          <w:bCs/>
          <w:iCs/>
          <w:sz w:val="24"/>
          <w:szCs w:val="24"/>
        </w:rPr>
      </w:pPr>
      <w:r w:rsidRPr="00514A21">
        <w:rPr>
          <w:b/>
          <w:bCs/>
          <w:iCs/>
          <w:sz w:val="24"/>
          <w:szCs w:val="24"/>
        </w:rPr>
        <w:t>Kontakt z Zamawiający wyłącznie poprzez EFO.</w:t>
      </w:r>
    </w:p>
    <w:p w14:paraId="2173B4DC" w14:textId="77777777" w:rsidR="00514A21" w:rsidRPr="00514A21" w:rsidRDefault="00514A21" w:rsidP="00514A21">
      <w:pPr>
        <w:rPr>
          <w:b/>
          <w:bCs/>
          <w:iCs/>
          <w:sz w:val="24"/>
          <w:szCs w:val="24"/>
        </w:rPr>
      </w:pPr>
      <w:r w:rsidRPr="00514A21">
        <w:rPr>
          <w:b/>
          <w:bCs/>
          <w:iCs/>
          <w:sz w:val="24"/>
          <w:szCs w:val="24"/>
        </w:rPr>
        <w:t xml:space="preserve">Użyte w treści SWZ pojęcie: "EFO" znaczy </w:t>
      </w:r>
      <w:r w:rsidRPr="00514A21">
        <w:rPr>
          <w:iCs/>
          <w:sz w:val="24"/>
          <w:szCs w:val="24"/>
        </w:rPr>
        <w:t>Elektroniczny Formularz Ofertowy składany na platformie elektronicznej.</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pPr>
        <w:pStyle w:val="Akapitzlist"/>
        <w:keepNext/>
        <w:numPr>
          <w:ilvl w:val="0"/>
          <w:numId w:val="33"/>
        </w:numPr>
        <w:snapToGrid w:val="0"/>
        <w:outlineLvl w:val="1"/>
        <w:rPr>
          <w:b/>
          <w:bCs/>
          <w:szCs w:val="28"/>
        </w:rPr>
      </w:pPr>
      <w:bookmarkStart w:id="3" w:name="_Toc108336833"/>
      <w:bookmarkStart w:id="4" w:name="_Toc167185614"/>
      <w:r>
        <w:rPr>
          <w:b/>
          <w:bCs/>
          <w:szCs w:val="28"/>
        </w:rPr>
        <w:t>Postępowanie.</w:t>
      </w:r>
      <w:bookmarkEnd w:id="3"/>
      <w:bookmarkEnd w:id="4"/>
    </w:p>
    <w:p w14:paraId="733F7AA3" w14:textId="77777777" w:rsidR="00C33667" w:rsidRPr="00461A27" w:rsidRDefault="00C33667">
      <w:pPr>
        <w:numPr>
          <w:ilvl w:val="0"/>
          <w:numId w:val="34"/>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34"/>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pPr>
        <w:numPr>
          <w:ilvl w:val="0"/>
          <w:numId w:val="34"/>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34"/>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34"/>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34"/>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33"/>
        </w:numPr>
        <w:snapToGrid w:val="0"/>
        <w:outlineLvl w:val="1"/>
        <w:rPr>
          <w:b/>
          <w:bCs/>
          <w:szCs w:val="28"/>
        </w:rPr>
      </w:pPr>
      <w:bookmarkStart w:id="5" w:name="_Toc108336834"/>
      <w:bookmarkStart w:id="6" w:name="_Toc167185615"/>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4B73BC8C" w:rsidR="00C33667" w:rsidRPr="00514A21" w:rsidRDefault="00C33667">
      <w:pPr>
        <w:pStyle w:val="Akapitzlist"/>
        <w:numPr>
          <w:ilvl w:val="0"/>
          <w:numId w:val="35"/>
        </w:numPr>
        <w:ind w:left="357" w:hanging="357"/>
        <w:jc w:val="both"/>
        <w:rPr>
          <w:bCs/>
          <w:color w:val="000000" w:themeColor="text1"/>
          <w:sz w:val="22"/>
          <w:szCs w:val="22"/>
        </w:rPr>
      </w:pPr>
      <w:r w:rsidRPr="00514A21">
        <w:rPr>
          <w:color w:val="000000" w:themeColor="text1"/>
          <w:sz w:val="22"/>
          <w:szCs w:val="22"/>
        </w:rPr>
        <w:t xml:space="preserve">Przedmiotem zamówienia jest: </w:t>
      </w:r>
      <w:r w:rsidR="00514A21" w:rsidRPr="00514A21">
        <w:rPr>
          <w:b/>
          <w:color w:val="000000" w:themeColor="text1"/>
          <w:sz w:val="22"/>
          <w:szCs w:val="22"/>
        </w:rPr>
        <w:t>Remont gaśnic i sprzętu przeciwpożarowego dla Oddziałów Polskiej Grupy Górniczej S.A.</w:t>
      </w:r>
    </w:p>
    <w:p w14:paraId="5BEE5758" w14:textId="77777777" w:rsidR="00C33667" w:rsidRPr="006E590A" w:rsidRDefault="00C33667">
      <w:pPr>
        <w:pStyle w:val="Akapitzlist"/>
        <w:numPr>
          <w:ilvl w:val="0"/>
          <w:numId w:val="35"/>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9D01722" w:rsidR="00C33667" w:rsidRPr="00743818" w:rsidRDefault="00C33667" w:rsidP="00743818">
      <w:pPr>
        <w:pStyle w:val="Akapitzlist"/>
        <w:numPr>
          <w:ilvl w:val="0"/>
          <w:numId w:val="35"/>
        </w:numPr>
        <w:ind w:left="357" w:hanging="357"/>
        <w:jc w:val="both"/>
        <w:rPr>
          <w:bCs/>
          <w:color w:val="000000" w:themeColor="text1"/>
          <w:sz w:val="22"/>
          <w:szCs w:val="22"/>
        </w:rPr>
      </w:pPr>
      <w:r w:rsidRPr="00743818">
        <w:rPr>
          <w:color w:val="000000" w:themeColor="text1"/>
          <w:sz w:val="22"/>
          <w:szCs w:val="22"/>
        </w:rPr>
        <w:t xml:space="preserve">Kody CPV: </w:t>
      </w:r>
      <w:r w:rsidR="00743818" w:rsidRPr="00743818">
        <w:rPr>
          <w:iCs/>
          <w:color w:val="000000" w:themeColor="text1"/>
          <w:sz w:val="22"/>
          <w:szCs w:val="22"/>
        </w:rPr>
        <w:t xml:space="preserve">35111000-5 </w:t>
      </w:r>
    </w:p>
    <w:p w14:paraId="20A00F2F" w14:textId="383714D3" w:rsidR="00D031C8" w:rsidRPr="00DF39AB" w:rsidRDefault="00C33667">
      <w:pPr>
        <w:pStyle w:val="Akapitzlist"/>
        <w:numPr>
          <w:ilvl w:val="0"/>
          <w:numId w:val="35"/>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461A27">
      <w:pPr>
        <w:pStyle w:val="Akapitzlist"/>
        <w:keepNext/>
        <w:numPr>
          <w:ilvl w:val="0"/>
          <w:numId w:val="33"/>
        </w:numPr>
        <w:snapToGrid w:val="0"/>
        <w:outlineLvl w:val="1"/>
        <w:rPr>
          <w:b/>
          <w:bCs/>
          <w:sz w:val="22"/>
        </w:rPr>
      </w:pPr>
      <w:bookmarkStart w:id="7" w:name="_Toc167185616"/>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44751D">
      <w:pPr>
        <w:numPr>
          <w:ilvl w:val="0"/>
          <w:numId w:val="97"/>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8" w:name="_Hlk108339553"/>
      <w:r w:rsidRPr="008F54C9">
        <w:rPr>
          <w:sz w:val="22"/>
          <w:szCs w:val="22"/>
        </w:rPr>
        <w:t>2. 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pPr>
        <w:pStyle w:val="Akapitzlist"/>
        <w:keepNext/>
        <w:numPr>
          <w:ilvl w:val="0"/>
          <w:numId w:val="33"/>
        </w:numPr>
        <w:snapToGrid w:val="0"/>
        <w:outlineLvl w:val="1"/>
        <w:rPr>
          <w:sz w:val="22"/>
          <w:szCs w:val="22"/>
        </w:rPr>
      </w:pPr>
      <w:bookmarkStart w:id="9" w:name="_Toc108336836"/>
      <w:bookmarkStart w:id="10" w:name="_Toc167185617"/>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461A27">
      <w:pPr>
        <w:numPr>
          <w:ilvl w:val="0"/>
          <w:numId w:val="38"/>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461A27">
      <w:pPr>
        <w:numPr>
          <w:ilvl w:val="0"/>
          <w:numId w:val="38"/>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pPr>
        <w:numPr>
          <w:ilvl w:val="1"/>
          <w:numId w:val="38"/>
        </w:numPr>
        <w:ind w:left="709" w:hanging="425"/>
        <w:jc w:val="both"/>
        <w:rPr>
          <w:sz w:val="22"/>
          <w:szCs w:val="22"/>
        </w:rPr>
      </w:pPr>
      <w:r w:rsidRPr="00565E14">
        <w:rPr>
          <w:sz w:val="22"/>
          <w:szCs w:val="22"/>
        </w:rPr>
        <w:lastRenderedPageBreak/>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3A11F5D9" w:rsidR="00C33667" w:rsidRPr="00565E14" w:rsidRDefault="00C33667">
      <w:pPr>
        <w:widowControl w:val="0"/>
        <w:numPr>
          <w:ilvl w:val="7"/>
          <w:numId w:val="36"/>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77777777" w:rsidR="00C33667" w:rsidRPr="00565E14" w:rsidRDefault="00C33667">
      <w:pPr>
        <w:widowControl w:val="0"/>
        <w:numPr>
          <w:ilvl w:val="7"/>
          <w:numId w:val="36"/>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3D860DA0" w:rsidR="00C33667" w:rsidRPr="00565E14" w:rsidRDefault="00C33667">
      <w:pPr>
        <w:widowControl w:val="0"/>
        <w:numPr>
          <w:ilvl w:val="7"/>
          <w:numId w:val="36"/>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36"/>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37"/>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37"/>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pPr>
        <w:widowControl w:val="0"/>
        <w:numPr>
          <w:ilvl w:val="0"/>
          <w:numId w:val="37"/>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36"/>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38"/>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pPr>
        <w:numPr>
          <w:ilvl w:val="1"/>
          <w:numId w:val="38"/>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38"/>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38"/>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38"/>
        </w:numPr>
        <w:ind w:left="567" w:hanging="283"/>
        <w:jc w:val="both"/>
        <w:rPr>
          <w:sz w:val="22"/>
          <w:szCs w:val="22"/>
        </w:rPr>
      </w:pPr>
      <w:r w:rsidRPr="00565E14">
        <w:rPr>
          <w:sz w:val="22"/>
          <w:szCs w:val="22"/>
        </w:rPr>
        <w:lastRenderedPageBreak/>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3" w:name="mip51080599"/>
      <w:bookmarkEnd w:id="13"/>
    </w:p>
    <w:p w14:paraId="36DE8DA1" w14:textId="62DBC21A" w:rsidR="00C33667" w:rsidRPr="00565E14" w:rsidRDefault="00C33667">
      <w:pPr>
        <w:numPr>
          <w:ilvl w:val="1"/>
          <w:numId w:val="38"/>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rsidP="007818DC">
      <w:pPr>
        <w:pStyle w:val="Akapitzlist"/>
        <w:numPr>
          <w:ilvl w:val="1"/>
          <w:numId w:val="38"/>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rsidP="007818DC">
      <w:pPr>
        <w:pStyle w:val="Akapitzlist"/>
        <w:numPr>
          <w:ilvl w:val="2"/>
          <w:numId w:val="3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7818DC">
      <w:pPr>
        <w:pStyle w:val="Akapitzlist"/>
        <w:numPr>
          <w:ilvl w:val="2"/>
          <w:numId w:val="3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rsidP="007818DC">
      <w:pPr>
        <w:pStyle w:val="Akapitzlist"/>
        <w:numPr>
          <w:ilvl w:val="2"/>
          <w:numId w:val="3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7818DC">
      <w:pPr>
        <w:pStyle w:val="Ustp"/>
        <w:numPr>
          <w:ilvl w:val="1"/>
          <w:numId w:val="38"/>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7818DC">
      <w:pPr>
        <w:numPr>
          <w:ilvl w:val="1"/>
          <w:numId w:val="38"/>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38"/>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39"/>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39"/>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39"/>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7E4324">
      <w:pPr>
        <w:keepLines/>
        <w:numPr>
          <w:ilvl w:val="2"/>
          <w:numId w:val="38"/>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743818">
        <w:rPr>
          <w:color w:val="000000" w:themeColor="text1"/>
          <w:sz w:val="22"/>
          <w:szCs w:val="22"/>
        </w:rPr>
        <w:t>(</w:t>
      </w:r>
      <w:r w:rsidRPr="00743818">
        <w:rPr>
          <w:i/>
          <w:iCs/>
          <w:color w:val="000000" w:themeColor="text1"/>
          <w:sz w:val="22"/>
          <w:szCs w:val="22"/>
        </w:rPr>
        <w:t>jeżeli było wymagane</w:t>
      </w:r>
      <w:r w:rsidRPr="00743818">
        <w:rPr>
          <w:color w:val="000000" w:themeColor="text1"/>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7E4324">
      <w:pPr>
        <w:pStyle w:val="Ustp"/>
        <w:numPr>
          <w:ilvl w:val="1"/>
          <w:numId w:val="38"/>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pPr>
        <w:numPr>
          <w:ilvl w:val="0"/>
          <w:numId w:val="38"/>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0A3EC8">
      <w:pPr>
        <w:pStyle w:val="Akapitzlist"/>
        <w:numPr>
          <w:ilvl w:val="0"/>
          <w:numId w:val="128"/>
        </w:numPr>
        <w:spacing w:after="40"/>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0A3EC8">
      <w:pPr>
        <w:pStyle w:val="Akapitzlist"/>
        <w:numPr>
          <w:ilvl w:val="0"/>
          <w:numId w:val="128"/>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76B1AA0" w14:textId="77777777" w:rsidR="005D728E" w:rsidRPr="005D728E" w:rsidRDefault="00C33667" w:rsidP="005D728E">
      <w:pPr>
        <w:pStyle w:val="Akapitzlist"/>
        <w:ind w:left="567"/>
        <w:rPr>
          <w:iCs/>
          <w:sz w:val="22"/>
          <w:szCs w:val="22"/>
        </w:rPr>
      </w:pPr>
      <w:r w:rsidRPr="00367741">
        <w:rPr>
          <w:iCs/>
          <w:sz w:val="22"/>
          <w:szCs w:val="22"/>
        </w:rPr>
        <w:t xml:space="preserve">w okresie ostatnich 3 lat przed upływem terminu składania ofert (a jeżeli okres prowadzenia działalności jest krótszy to w tym okresie), </w:t>
      </w:r>
      <w:r w:rsidR="005D728E" w:rsidRPr="005D728E">
        <w:rPr>
          <w:iCs/>
          <w:sz w:val="22"/>
          <w:szCs w:val="22"/>
        </w:rPr>
        <w:t xml:space="preserve">wykonał usługi serwisowe, remontowe lub inne </w:t>
      </w:r>
      <w:r w:rsidR="005D728E" w:rsidRPr="003D1B13">
        <w:rPr>
          <w:iCs/>
          <w:sz w:val="22"/>
          <w:szCs w:val="22"/>
        </w:rPr>
        <w:t xml:space="preserve">polegające na naprawie/remoncie sprzętu przeciwpożarowego stosowanego w podziemnych zakładach górniczych w łącznej wartości brutto nie mniejszej niż </w:t>
      </w:r>
      <w:r w:rsidR="005D728E" w:rsidRPr="003D1B13">
        <w:rPr>
          <w:b/>
          <w:bCs/>
          <w:iCs/>
          <w:sz w:val="22"/>
          <w:szCs w:val="22"/>
        </w:rPr>
        <w:t>50 000,00zł.</w:t>
      </w:r>
      <w:r w:rsidR="005D728E" w:rsidRPr="003D1B13">
        <w:rPr>
          <w:iCs/>
          <w:sz w:val="22"/>
          <w:szCs w:val="22"/>
        </w:rPr>
        <w:t xml:space="preserve"> </w:t>
      </w:r>
    </w:p>
    <w:p w14:paraId="02E937CF" w14:textId="77777777" w:rsidR="005D728E" w:rsidRPr="005D728E" w:rsidRDefault="005D728E" w:rsidP="005D728E">
      <w:pPr>
        <w:pStyle w:val="Akapitzlist"/>
        <w:ind w:left="567"/>
        <w:rPr>
          <w:iCs/>
          <w:sz w:val="22"/>
          <w:szCs w:val="22"/>
        </w:rPr>
      </w:pPr>
    </w:p>
    <w:p w14:paraId="480EB5D9" w14:textId="77777777" w:rsidR="005D728E" w:rsidRPr="005D728E" w:rsidRDefault="005D728E" w:rsidP="005D728E">
      <w:pPr>
        <w:pStyle w:val="Akapitzlist"/>
        <w:ind w:left="567"/>
        <w:rPr>
          <w:iCs/>
          <w:sz w:val="22"/>
          <w:szCs w:val="22"/>
        </w:rPr>
      </w:pPr>
      <w:r w:rsidRPr="005D728E">
        <w:rPr>
          <w:iCs/>
          <w:sz w:val="22"/>
          <w:szCs w:val="22"/>
        </w:rPr>
        <w:t xml:space="preserve">albo </w:t>
      </w:r>
    </w:p>
    <w:p w14:paraId="776321C5" w14:textId="77777777" w:rsidR="005D728E" w:rsidRPr="005D728E" w:rsidRDefault="005D728E" w:rsidP="005D728E">
      <w:pPr>
        <w:pStyle w:val="Akapitzlist"/>
        <w:ind w:left="567"/>
        <w:rPr>
          <w:iCs/>
          <w:sz w:val="22"/>
          <w:szCs w:val="22"/>
        </w:rPr>
      </w:pPr>
      <w:r w:rsidRPr="005D728E">
        <w:rPr>
          <w:iCs/>
          <w:sz w:val="22"/>
          <w:szCs w:val="22"/>
        </w:rPr>
        <w:t>posiada ocenę zdolności zakładu remontowego wydaną przez właściwą jednostkę certyfikującą w zakresie nie mniejszym niż przedmiot zamówienia,</w:t>
      </w:r>
    </w:p>
    <w:p w14:paraId="31136E8A" w14:textId="77777777" w:rsidR="005D728E" w:rsidRPr="005D728E" w:rsidRDefault="005D728E" w:rsidP="005D728E">
      <w:pPr>
        <w:pStyle w:val="Akapitzlist"/>
        <w:spacing w:after="20"/>
        <w:ind w:left="567"/>
        <w:rPr>
          <w:iCs/>
          <w:sz w:val="22"/>
          <w:szCs w:val="22"/>
        </w:rPr>
      </w:pPr>
      <w:r w:rsidRPr="005D728E">
        <w:rPr>
          <w:iCs/>
          <w:sz w:val="22"/>
          <w:szCs w:val="22"/>
        </w:rPr>
        <w:t>albo</w:t>
      </w:r>
    </w:p>
    <w:p w14:paraId="5184743B" w14:textId="77777777" w:rsidR="005D728E" w:rsidRPr="005D728E" w:rsidRDefault="005D728E" w:rsidP="005D728E">
      <w:pPr>
        <w:pStyle w:val="Akapitzlist"/>
        <w:spacing w:after="20"/>
        <w:ind w:left="567"/>
        <w:rPr>
          <w:iCs/>
          <w:sz w:val="22"/>
          <w:szCs w:val="22"/>
        </w:rPr>
      </w:pPr>
      <w:r w:rsidRPr="005D728E">
        <w:rPr>
          <w:iCs/>
          <w:sz w:val="22"/>
          <w:szCs w:val="22"/>
        </w:rPr>
        <w:t>jest producentem maszyn/urządzeń, których przedmiot zamówienia dotyczy</w:t>
      </w:r>
    </w:p>
    <w:p w14:paraId="616BDBF1" w14:textId="77777777" w:rsidR="005D728E" w:rsidRPr="005D728E" w:rsidRDefault="005D728E" w:rsidP="005D728E">
      <w:pPr>
        <w:pStyle w:val="Akapitzlist"/>
        <w:spacing w:after="20"/>
        <w:ind w:left="567"/>
        <w:rPr>
          <w:iCs/>
          <w:sz w:val="22"/>
          <w:szCs w:val="22"/>
        </w:rPr>
      </w:pPr>
      <w:r w:rsidRPr="005D728E">
        <w:rPr>
          <w:iCs/>
          <w:sz w:val="22"/>
          <w:szCs w:val="22"/>
        </w:rPr>
        <w:t>albo</w:t>
      </w:r>
    </w:p>
    <w:p w14:paraId="01E18498" w14:textId="77777777" w:rsidR="005D728E" w:rsidRPr="005D728E" w:rsidRDefault="005D728E" w:rsidP="005D728E">
      <w:pPr>
        <w:pStyle w:val="Akapitzlist"/>
        <w:spacing w:after="20"/>
        <w:ind w:left="567"/>
        <w:rPr>
          <w:iCs/>
          <w:sz w:val="22"/>
          <w:szCs w:val="22"/>
        </w:rPr>
      </w:pPr>
      <w:r w:rsidRPr="005D728E">
        <w:rPr>
          <w:iCs/>
          <w:sz w:val="22"/>
          <w:szCs w:val="22"/>
        </w:rPr>
        <w:t>posiada upoważnienie lub autoryzację wystawioną przez Producenta maszyn/urządzeń, których przedmiot zamówienia dotyczy</w:t>
      </w:r>
    </w:p>
    <w:p w14:paraId="43A87F1B" w14:textId="77777777" w:rsidR="005D728E" w:rsidRPr="005D728E" w:rsidRDefault="005D728E" w:rsidP="005D728E">
      <w:pPr>
        <w:pStyle w:val="Akapitzlist"/>
        <w:spacing w:after="20"/>
        <w:ind w:left="567"/>
        <w:rPr>
          <w:iCs/>
          <w:sz w:val="22"/>
          <w:szCs w:val="22"/>
        </w:rPr>
      </w:pPr>
      <w:r w:rsidRPr="005D728E">
        <w:rPr>
          <w:iCs/>
          <w:sz w:val="22"/>
          <w:szCs w:val="22"/>
        </w:rPr>
        <w:t>albo</w:t>
      </w:r>
    </w:p>
    <w:p w14:paraId="3220F804" w14:textId="68694B77" w:rsidR="005D728E" w:rsidRPr="005D728E" w:rsidRDefault="005D728E" w:rsidP="005D728E">
      <w:pPr>
        <w:pStyle w:val="Akapitzlist"/>
        <w:spacing w:after="20"/>
        <w:ind w:left="567"/>
        <w:rPr>
          <w:iCs/>
          <w:sz w:val="22"/>
          <w:szCs w:val="22"/>
        </w:rPr>
      </w:pPr>
      <w:r w:rsidRPr="005D728E">
        <w:rPr>
          <w:bCs/>
          <w:iCs/>
          <w:sz w:val="22"/>
          <w:szCs w:val="22"/>
        </w:rPr>
        <w:t>posiada zaświadczenie niezależnego podmiotu zajmującego się poświadczaniem spełniania przez wykonawcę norm zarządzania jakością; Zamawiający uzna za potwierdzający spełnienie warunku certyfikat ISO z serii 9000 dla zakładu naprawczego Wykonawcy</w:t>
      </w:r>
      <w:r>
        <w:rPr>
          <w:bCs/>
          <w:iCs/>
          <w:sz w:val="22"/>
          <w:szCs w:val="22"/>
        </w:rPr>
        <w:t>.</w:t>
      </w:r>
    </w:p>
    <w:p w14:paraId="54256F71" w14:textId="35D78DB1" w:rsidR="00C33667" w:rsidRDefault="00C33667" w:rsidP="005D728E">
      <w:pPr>
        <w:pStyle w:val="Akapitzlist"/>
        <w:spacing w:after="20"/>
        <w:ind w:left="567"/>
        <w:jc w:val="both"/>
        <w:rPr>
          <w:sz w:val="22"/>
        </w:rPr>
      </w:pPr>
    </w:p>
    <w:p w14:paraId="3DAF5EFB" w14:textId="77777777" w:rsidR="00CE718E" w:rsidRPr="006E590A" w:rsidRDefault="00CE718E">
      <w:pPr>
        <w:pStyle w:val="Akapitzlist"/>
        <w:keepNext/>
        <w:numPr>
          <w:ilvl w:val="0"/>
          <w:numId w:val="33"/>
        </w:numPr>
        <w:snapToGrid w:val="0"/>
        <w:outlineLvl w:val="1"/>
        <w:rPr>
          <w:sz w:val="22"/>
          <w:szCs w:val="22"/>
        </w:rPr>
      </w:pPr>
      <w:bookmarkStart w:id="14" w:name="_Toc108336837"/>
      <w:bookmarkStart w:id="15" w:name="_Toc167185618"/>
      <w:r>
        <w:rPr>
          <w:b/>
          <w:bCs/>
          <w:szCs w:val="28"/>
        </w:rPr>
        <w:t>Wykonawcy występujący wspólnie (konsorcjum)</w:t>
      </w:r>
      <w:r w:rsidRPr="006E590A">
        <w:rPr>
          <w:b/>
          <w:bCs/>
          <w:szCs w:val="28"/>
        </w:rPr>
        <w:t>.</w:t>
      </w:r>
      <w:bookmarkEnd w:id="14"/>
      <w:bookmarkEnd w:id="15"/>
      <w:r w:rsidRPr="006E590A">
        <w:rPr>
          <w:b/>
          <w:bCs/>
          <w:szCs w:val="28"/>
        </w:rPr>
        <w:t xml:space="preserve"> </w:t>
      </w:r>
    </w:p>
    <w:p w14:paraId="0BDB97DB" w14:textId="77777777" w:rsidR="00CE718E" w:rsidRPr="003712F7" w:rsidRDefault="00CE718E">
      <w:pPr>
        <w:pStyle w:val="Akapitzlist"/>
        <w:numPr>
          <w:ilvl w:val="0"/>
          <w:numId w:val="41"/>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41"/>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41"/>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41"/>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41"/>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41"/>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41"/>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41"/>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pPr>
        <w:pStyle w:val="Akapitzlist"/>
        <w:keepNext/>
        <w:numPr>
          <w:ilvl w:val="0"/>
          <w:numId w:val="33"/>
        </w:numPr>
        <w:snapToGrid w:val="0"/>
        <w:outlineLvl w:val="1"/>
        <w:rPr>
          <w:sz w:val="22"/>
          <w:szCs w:val="22"/>
        </w:rPr>
      </w:pPr>
      <w:bookmarkStart w:id="16" w:name="_Toc108336838"/>
      <w:bookmarkStart w:id="17" w:name="_Toc167185619"/>
      <w:r>
        <w:rPr>
          <w:b/>
          <w:bCs/>
          <w:szCs w:val="28"/>
        </w:rPr>
        <w:t>Udostępnienie zasobów.</w:t>
      </w:r>
      <w:bookmarkEnd w:id="16"/>
      <w:bookmarkEnd w:id="17"/>
    </w:p>
    <w:p w14:paraId="06C51934" w14:textId="21A9011A" w:rsidR="00CE718E" w:rsidRPr="003712F7" w:rsidRDefault="00CE718E">
      <w:pPr>
        <w:pStyle w:val="Akapitzlist"/>
        <w:numPr>
          <w:ilvl w:val="0"/>
          <w:numId w:val="42"/>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42"/>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42"/>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42"/>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42"/>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42"/>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42"/>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pPr>
        <w:pStyle w:val="Akapitzlist"/>
        <w:keepNext/>
        <w:numPr>
          <w:ilvl w:val="0"/>
          <w:numId w:val="33"/>
        </w:numPr>
        <w:snapToGrid w:val="0"/>
        <w:outlineLvl w:val="1"/>
        <w:rPr>
          <w:sz w:val="22"/>
          <w:szCs w:val="22"/>
        </w:rPr>
      </w:pPr>
      <w:bookmarkStart w:id="18" w:name="_Toc108336839"/>
      <w:bookmarkStart w:id="19" w:name="_Toc167185620"/>
      <w:r>
        <w:rPr>
          <w:b/>
          <w:bCs/>
          <w:szCs w:val="28"/>
        </w:rPr>
        <w:t>Podmiotowe środki dowodowe.</w:t>
      </w:r>
      <w:bookmarkEnd w:id="18"/>
      <w:bookmarkEnd w:id="19"/>
    </w:p>
    <w:p w14:paraId="47AB9EDB" w14:textId="77777777" w:rsidR="00CE718E" w:rsidRPr="00A9352B" w:rsidRDefault="00CE718E">
      <w:pPr>
        <w:pStyle w:val="Akapitzlist"/>
        <w:numPr>
          <w:ilvl w:val="0"/>
          <w:numId w:val="43"/>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367741">
      <w:pPr>
        <w:pStyle w:val="Akapitzlist"/>
        <w:numPr>
          <w:ilvl w:val="1"/>
          <w:numId w:val="43"/>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367741">
      <w:pPr>
        <w:pStyle w:val="Akapitzlist"/>
        <w:numPr>
          <w:ilvl w:val="1"/>
          <w:numId w:val="43"/>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367741">
      <w:pPr>
        <w:pStyle w:val="Akapitzlist"/>
        <w:numPr>
          <w:ilvl w:val="1"/>
          <w:numId w:val="43"/>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43"/>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43"/>
        </w:numPr>
        <w:jc w:val="both"/>
        <w:rPr>
          <w:bCs/>
          <w:iCs/>
          <w:strike/>
          <w:sz w:val="22"/>
          <w:szCs w:val="22"/>
        </w:rPr>
      </w:pPr>
      <w:r w:rsidRPr="00EC3125">
        <w:rPr>
          <w:bCs/>
          <w:iCs/>
          <w:sz w:val="22"/>
          <w:szCs w:val="22"/>
        </w:rPr>
        <w:lastRenderedPageBreak/>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43"/>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43"/>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43"/>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43"/>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F4071F">
      <w:pPr>
        <w:pStyle w:val="Akapitzlist"/>
        <w:numPr>
          <w:ilvl w:val="1"/>
          <w:numId w:val="43"/>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rsidP="00F4071F">
      <w:pPr>
        <w:pStyle w:val="Akapitzlist"/>
        <w:numPr>
          <w:ilvl w:val="0"/>
          <w:numId w:val="43"/>
        </w:numPr>
        <w:ind w:left="360" w:hanging="360"/>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43"/>
        </w:numPr>
        <w:ind w:left="360" w:hanging="360"/>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43"/>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rsidP="00F4071F">
      <w:pPr>
        <w:pStyle w:val="Akapitzlist"/>
        <w:numPr>
          <w:ilvl w:val="1"/>
          <w:numId w:val="43"/>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pPr>
        <w:pStyle w:val="Akapitzlist"/>
        <w:numPr>
          <w:ilvl w:val="2"/>
          <w:numId w:val="43"/>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43"/>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BB2BE3">
      <w:pPr>
        <w:pStyle w:val="Akapitzlist"/>
        <w:numPr>
          <w:ilvl w:val="1"/>
          <w:numId w:val="43"/>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rsidP="00BB2BE3">
      <w:pPr>
        <w:pStyle w:val="Akapitzlist"/>
        <w:numPr>
          <w:ilvl w:val="1"/>
          <w:numId w:val="43"/>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w:t>
      </w:r>
      <w:r w:rsidR="00BB2BE3" w:rsidRPr="00A67692">
        <w:rPr>
          <w:bCs/>
          <w:iCs/>
          <w:sz w:val="22"/>
          <w:szCs w:val="22"/>
        </w:rPr>
        <w:lastRenderedPageBreak/>
        <w:t xml:space="preserve">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Pr="009628D0" w:rsidRDefault="00CE718E" w:rsidP="00BB2BE3">
      <w:pPr>
        <w:pStyle w:val="Akapitzlist"/>
        <w:numPr>
          <w:ilvl w:val="0"/>
          <w:numId w:val="43"/>
        </w:numPr>
        <w:ind w:left="284" w:hanging="284"/>
        <w:jc w:val="both"/>
        <w:rPr>
          <w:b/>
          <w:iCs/>
          <w:sz w:val="22"/>
          <w:szCs w:val="22"/>
        </w:rPr>
      </w:pPr>
      <w:r w:rsidRPr="009628D0">
        <w:rPr>
          <w:b/>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BB2BE3">
      <w:pPr>
        <w:pStyle w:val="Akapitzlist"/>
        <w:numPr>
          <w:ilvl w:val="1"/>
          <w:numId w:val="43"/>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7C727D">
      <w:pPr>
        <w:pStyle w:val="Akapitzlist"/>
        <w:numPr>
          <w:ilvl w:val="2"/>
          <w:numId w:val="42"/>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04B144BA" w:rsidR="00CE718E" w:rsidRPr="007C727D" w:rsidRDefault="00CE718E" w:rsidP="007C727D">
      <w:pPr>
        <w:pStyle w:val="Akapitzlist"/>
        <w:numPr>
          <w:ilvl w:val="2"/>
          <w:numId w:val="42"/>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5D728E">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38D217E" w14:textId="4C7FD880" w:rsidR="00CE718E" w:rsidRPr="007C727D" w:rsidRDefault="00CE718E" w:rsidP="007C727D">
      <w:pPr>
        <w:pStyle w:val="Akapitzlist"/>
        <w:numPr>
          <w:ilvl w:val="2"/>
          <w:numId w:val="42"/>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184AA73B" w14:textId="77777777" w:rsidR="00CE718E" w:rsidRPr="005D728E" w:rsidRDefault="00CE718E" w:rsidP="007C727D">
      <w:pPr>
        <w:spacing w:after="40"/>
        <w:ind w:left="709" w:hanging="283"/>
        <w:jc w:val="both"/>
        <w:rPr>
          <w:b/>
          <w:bCs/>
          <w:color w:val="000000" w:themeColor="text1"/>
          <w:sz w:val="22"/>
          <w:szCs w:val="22"/>
        </w:rPr>
      </w:pPr>
      <w:r w:rsidRPr="005D728E">
        <w:rPr>
          <w:b/>
          <w:bCs/>
          <w:color w:val="000000" w:themeColor="text1"/>
          <w:sz w:val="22"/>
          <w:szCs w:val="22"/>
        </w:rPr>
        <w:t>albo</w:t>
      </w:r>
    </w:p>
    <w:p w14:paraId="444DF54E" w14:textId="41301713" w:rsidR="00CE718E" w:rsidRPr="007C727D" w:rsidRDefault="00CE718E" w:rsidP="007C727D">
      <w:pPr>
        <w:pStyle w:val="Akapitzlist"/>
        <w:numPr>
          <w:ilvl w:val="2"/>
          <w:numId w:val="42"/>
        </w:numPr>
        <w:spacing w:after="40"/>
        <w:jc w:val="both"/>
        <w:rPr>
          <w:bCs/>
          <w:iCs/>
          <w:color w:val="000000" w:themeColor="text1"/>
          <w:sz w:val="22"/>
          <w:szCs w:val="22"/>
        </w:rPr>
      </w:pPr>
      <w:r w:rsidRPr="007C727D">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280A3B">
        <w:rPr>
          <w:bCs/>
          <w:iCs/>
          <w:color w:val="000000" w:themeColor="text1"/>
          <w:sz w:val="22"/>
          <w:szCs w:val="22"/>
        </w:rPr>
        <w:t xml:space="preserve"> </w:t>
      </w:r>
      <w:r w:rsidR="005D728E">
        <w:rPr>
          <w:bCs/>
          <w:iCs/>
          <w:color w:val="FF0000"/>
          <w:sz w:val="22"/>
          <w:szCs w:val="22"/>
        </w:rPr>
        <w:t>.</w:t>
      </w:r>
    </w:p>
    <w:p w14:paraId="381BCFA1" w14:textId="77777777" w:rsidR="00CE718E" w:rsidRPr="005E25B2" w:rsidRDefault="00CE718E" w:rsidP="00BB2BE3">
      <w:pPr>
        <w:pStyle w:val="Akapitzlist"/>
        <w:numPr>
          <w:ilvl w:val="0"/>
          <w:numId w:val="43"/>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BB2BE3">
      <w:pPr>
        <w:pStyle w:val="Akapitzlist"/>
        <w:numPr>
          <w:ilvl w:val="1"/>
          <w:numId w:val="43"/>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BB2BE3">
      <w:pPr>
        <w:pStyle w:val="Akapitzlist"/>
        <w:numPr>
          <w:ilvl w:val="1"/>
          <w:numId w:val="43"/>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BB2BE3">
      <w:pPr>
        <w:pStyle w:val="Akapitzlist"/>
        <w:numPr>
          <w:ilvl w:val="1"/>
          <w:numId w:val="43"/>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BB2BE3">
      <w:pPr>
        <w:pStyle w:val="Akapitzlist"/>
        <w:numPr>
          <w:ilvl w:val="1"/>
          <w:numId w:val="43"/>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BB2BE3">
      <w:pPr>
        <w:pStyle w:val="Akapitzlist"/>
        <w:numPr>
          <w:ilvl w:val="0"/>
          <w:numId w:val="43"/>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BB2BE3">
      <w:pPr>
        <w:pStyle w:val="Akapitzlist"/>
        <w:numPr>
          <w:ilvl w:val="0"/>
          <w:numId w:val="43"/>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BB2BE3">
      <w:pPr>
        <w:pStyle w:val="Akapitzlist"/>
        <w:numPr>
          <w:ilvl w:val="0"/>
          <w:numId w:val="43"/>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BB2BE3">
      <w:pPr>
        <w:pStyle w:val="Akapitzlist"/>
        <w:numPr>
          <w:ilvl w:val="0"/>
          <w:numId w:val="43"/>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pPr>
        <w:pStyle w:val="Akapitzlist"/>
        <w:keepNext/>
        <w:numPr>
          <w:ilvl w:val="0"/>
          <w:numId w:val="33"/>
        </w:numPr>
        <w:tabs>
          <w:tab w:val="left" w:pos="720"/>
        </w:tabs>
        <w:snapToGrid w:val="0"/>
        <w:outlineLvl w:val="1"/>
        <w:rPr>
          <w:sz w:val="22"/>
          <w:szCs w:val="22"/>
        </w:rPr>
      </w:pPr>
      <w:bookmarkStart w:id="22" w:name="_Toc108336840"/>
      <w:bookmarkStart w:id="23" w:name="_Toc167185621"/>
      <w:r>
        <w:rPr>
          <w:b/>
          <w:bCs/>
          <w:szCs w:val="28"/>
        </w:rPr>
        <w:t>Przedmiotowe środki dowodowe oraz pozostałe dokumenty i oświadczenia.</w:t>
      </w:r>
      <w:bookmarkEnd w:id="22"/>
      <w:bookmarkEnd w:id="23"/>
    </w:p>
    <w:p w14:paraId="70CBD2D4" w14:textId="6E73FF3C" w:rsidR="00CE718E" w:rsidRPr="007C727D" w:rsidRDefault="00CE718E" w:rsidP="007C727D">
      <w:pPr>
        <w:pStyle w:val="Akapitzlist"/>
        <w:numPr>
          <w:ilvl w:val="0"/>
          <w:numId w:val="47"/>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52D1C9C9" w14:textId="76DEB63F" w:rsidR="00A033A8" w:rsidRPr="005D728E" w:rsidRDefault="00CE718E" w:rsidP="00A033A8">
      <w:pPr>
        <w:pStyle w:val="Akapitzlist"/>
        <w:numPr>
          <w:ilvl w:val="0"/>
          <w:numId w:val="47"/>
        </w:numPr>
        <w:ind w:left="357" w:hanging="357"/>
        <w:jc w:val="both"/>
        <w:rPr>
          <w:sz w:val="22"/>
          <w:szCs w:val="22"/>
        </w:rPr>
      </w:pPr>
      <w:r>
        <w:rPr>
          <w:bCs/>
          <w:sz w:val="22"/>
          <w:szCs w:val="22"/>
        </w:rPr>
        <w:t xml:space="preserve">W </w:t>
      </w:r>
      <w:r w:rsidRPr="00A033A8">
        <w:rPr>
          <w:bCs/>
          <w:sz w:val="22"/>
          <w:szCs w:val="22"/>
        </w:rPr>
        <w:t xml:space="preserve">celu potwierdzenia wymagań dotyczących dostępu do systemów informatycznych </w:t>
      </w:r>
      <w:r w:rsidR="00A033A8" w:rsidRPr="00A033A8">
        <w:rPr>
          <w:bCs/>
          <w:sz w:val="22"/>
          <w:szCs w:val="22"/>
        </w:rPr>
        <w:t>Z</w:t>
      </w:r>
      <w:r w:rsidRPr="00A033A8">
        <w:rPr>
          <w:bCs/>
          <w:sz w:val="22"/>
          <w:szCs w:val="22"/>
        </w:rPr>
        <w:t>amawiającego</w:t>
      </w:r>
      <w:r w:rsidR="005D728E">
        <w:rPr>
          <w:bCs/>
          <w:sz w:val="22"/>
          <w:szCs w:val="22"/>
        </w:rPr>
        <w:t xml:space="preserve">- </w:t>
      </w:r>
      <w:r w:rsidR="005D728E" w:rsidRPr="005D728E">
        <w:rPr>
          <w:bCs/>
          <w:i/>
          <w:iCs/>
          <w:sz w:val="22"/>
          <w:szCs w:val="22"/>
        </w:rPr>
        <w:t>nie dotyczy</w:t>
      </w:r>
    </w:p>
    <w:p w14:paraId="7874E145" w14:textId="69E93FAE" w:rsidR="00CE718E" w:rsidRPr="005D5171" w:rsidRDefault="00CE718E">
      <w:pPr>
        <w:pStyle w:val="Akapitzlist"/>
        <w:numPr>
          <w:ilvl w:val="0"/>
          <w:numId w:val="47"/>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48"/>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48"/>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48"/>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48"/>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47"/>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49"/>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49"/>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49"/>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49"/>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47"/>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47"/>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pPr>
        <w:pStyle w:val="Akapitzlist"/>
        <w:keepNext/>
        <w:numPr>
          <w:ilvl w:val="0"/>
          <w:numId w:val="33"/>
        </w:numPr>
        <w:snapToGrid w:val="0"/>
        <w:outlineLvl w:val="1"/>
        <w:rPr>
          <w:b/>
          <w:bCs/>
        </w:rPr>
      </w:pPr>
      <w:bookmarkStart w:id="24" w:name="_Toc106095846"/>
      <w:bookmarkStart w:id="25" w:name="_Toc106096390"/>
      <w:bookmarkStart w:id="26" w:name="_Toc107402494"/>
      <w:bookmarkStart w:id="27" w:name="_Toc108336841"/>
      <w:bookmarkStart w:id="28" w:name="_Toc167185622"/>
      <w:r w:rsidRPr="005D5171">
        <w:rPr>
          <w:b/>
          <w:bCs/>
        </w:rPr>
        <w:t>Podwykonawstwo</w:t>
      </w:r>
      <w:bookmarkEnd w:id="24"/>
      <w:bookmarkEnd w:id="25"/>
      <w:bookmarkEnd w:id="26"/>
      <w:r w:rsidRPr="005D5171">
        <w:rPr>
          <w:b/>
          <w:bCs/>
        </w:rPr>
        <w:t>.</w:t>
      </w:r>
      <w:bookmarkEnd w:id="27"/>
      <w:bookmarkEnd w:id="2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4D1AB7">
      <w:pPr>
        <w:pStyle w:val="Akapitzlist"/>
        <w:numPr>
          <w:ilvl w:val="0"/>
          <w:numId w:val="51"/>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4D1AB7">
      <w:pPr>
        <w:pStyle w:val="Akapitzlist"/>
        <w:numPr>
          <w:ilvl w:val="0"/>
          <w:numId w:val="51"/>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pPr>
        <w:pStyle w:val="Akapitzlist"/>
        <w:keepNext/>
        <w:numPr>
          <w:ilvl w:val="0"/>
          <w:numId w:val="33"/>
        </w:numPr>
        <w:snapToGrid w:val="0"/>
        <w:outlineLvl w:val="1"/>
        <w:rPr>
          <w:b/>
          <w:bCs/>
        </w:rPr>
      </w:pPr>
      <w:bookmarkStart w:id="29" w:name="_Toc108336842"/>
      <w:bookmarkStart w:id="30" w:name="_Toc167185623"/>
      <w:r>
        <w:rPr>
          <w:b/>
          <w:bCs/>
        </w:rPr>
        <w:t>Wadium</w:t>
      </w:r>
      <w:r w:rsidRPr="005D5171">
        <w:rPr>
          <w:b/>
          <w:bCs/>
        </w:rPr>
        <w:t>.</w:t>
      </w:r>
      <w:bookmarkEnd w:id="29"/>
      <w:bookmarkEnd w:id="30"/>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1" w:name="_Toc108336843"/>
    </w:p>
    <w:p w14:paraId="31C2E4FC" w14:textId="77777777" w:rsidR="00CE718E" w:rsidRPr="00F53186" w:rsidRDefault="00CE718E">
      <w:pPr>
        <w:pStyle w:val="Akapitzlist"/>
        <w:keepNext/>
        <w:numPr>
          <w:ilvl w:val="0"/>
          <w:numId w:val="33"/>
        </w:numPr>
        <w:snapToGrid w:val="0"/>
        <w:outlineLvl w:val="1"/>
        <w:rPr>
          <w:b/>
          <w:bCs/>
          <w:szCs w:val="28"/>
        </w:rPr>
      </w:pPr>
      <w:bookmarkStart w:id="32" w:name="_Toc167185624"/>
      <w:r w:rsidRPr="00F53186">
        <w:rPr>
          <w:b/>
          <w:bCs/>
          <w:szCs w:val="28"/>
        </w:rPr>
        <w:t>Opis sposobu przygotowania oferty.</w:t>
      </w:r>
      <w:bookmarkEnd w:id="31"/>
      <w:bookmarkEnd w:id="32"/>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4D1AB7">
      <w:pPr>
        <w:numPr>
          <w:ilvl w:val="0"/>
          <w:numId w:val="53"/>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4D1AB7">
      <w:pPr>
        <w:numPr>
          <w:ilvl w:val="0"/>
          <w:numId w:val="53"/>
        </w:numPr>
        <w:tabs>
          <w:tab w:val="clear" w:pos="540"/>
        </w:tabs>
        <w:spacing w:after="40"/>
        <w:ind w:left="567" w:hanging="283"/>
        <w:jc w:val="both"/>
        <w:rPr>
          <w:bCs/>
          <w:sz w:val="22"/>
          <w:szCs w:val="22"/>
        </w:rPr>
      </w:pPr>
      <w:r w:rsidRPr="00D87875">
        <w:rPr>
          <w:bCs/>
          <w:sz w:val="22"/>
          <w:szCs w:val="22"/>
        </w:rPr>
        <w:lastRenderedPageBreak/>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4D1AB7">
      <w:pPr>
        <w:numPr>
          <w:ilvl w:val="0"/>
          <w:numId w:val="53"/>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4D1AB7">
      <w:pPr>
        <w:numPr>
          <w:ilvl w:val="0"/>
          <w:numId w:val="53"/>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4D1AB7">
      <w:pPr>
        <w:numPr>
          <w:ilvl w:val="0"/>
          <w:numId w:val="53"/>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7E4324">
      <w:pPr>
        <w:numPr>
          <w:ilvl w:val="0"/>
          <w:numId w:val="53"/>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7E4324">
      <w:pPr>
        <w:pStyle w:val="Akapitzlist"/>
        <w:numPr>
          <w:ilvl w:val="1"/>
          <w:numId w:val="53"/>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9DB2C4A" w14:textId="77777777" w:rsidR="00735B5B" w:rsidRPr="001219EB" w:rsidRDefault="00735B5B" w:rsidP="00735B5B">
      <w:pPr>
        <w:pStyle w:val="Tekstpodstawowy"/>
        <w:ind w:left="720"/>
        <w:rPr>
          <w:b/>
          <w:color w:val="000000" w:themeColor="text1"/>
          <w:sz w:val="22"/>
          <w:szCs w:val="22"/>
        </w:rPr>
      </w:pPr>
      <w:r w:rsidRPr="001219EB">
        <w:rPr>
          <w:b/>
          <w:color w:val="000000" w:themeColor="text1"/>
          <w:sz w:val="22"/>
          <w:szCs w:val="22"/>
          <w:u w:val="single"/>
        </w:rPr>
        <w:t xml:space="preserve">UWAGA do wykonawcy </w:t>
      </w:r>
      <w:r w:rsidRPr="001219EB">
        <w:rPr>
          <w:b/>
          <w:color w:val="000000" w:themeColor="text1"/>
          <w:sz w:val="22"/>
          <w:szCs w:val="22"/>
        </w:rPr>
        <w:t>:</w:t>
      </w:r>
    </w:p>
    <w:p w14:paraId="783EEA65" w14:textId="77777777" w:rsidR="00735B5B" w:rsidRPr="001219EB" w:rsidRDefault="00735B5B" w:rsidP="00735B5B">
      <w:pPr>
        <w:pStyle w:val="Tekstpodstawowy"/>
        <w:ind w:left="720"/>
        <w:rPr>
          <w:b/>
          <w:color w:val="000000" w:themeColor="text1"/>
          <w:sz w:val="22"/>
          <w:szCs w:val="22"/>
        </w:rPr>
      </w:pPr>
      <w:r w:rsidRPr="001219EB">
        <w:rPr>
          <w:b/>
          <w:color w:val="000000" w:themeColor="text1"/>
          <w:sz w:val="22"/>
          <w:szCs w:val="22"/>
        </w:rPr>
        <w:t xml:space="preserve">Do formularza ofertowego wykonawca nie wprowadza cen. </w:t>
      </w:r>
    </w:p>
    <w:p w14:paraId="2145DF11" w14:textId="65D7CD73" w:rsidR="004D1AB7" w:rsidRPr="001219EB" w:rsidRDefault="00735B5B" w:rsidP="00735B5B">
      <w:pPr>
        <w:pStyle w:val="Tekstpodstawowy"/>
        <w:ind w:left="720"/>
        <w:rPr>
          <w:b/>
          <w:color w:val="FF0000"/>
          <w:sz w:val="8"/>
          <w:szCs w:val="8"/>
        </w:rPr>
      </w:pPr>
      <w:r w:rsidRPr="001219EB">
        <w:rPr>
          <w:b/>
          <w:color w:val="000000" w:themeColor="text1"/>
          <w:sz w:val="22"/>
          <w:szCs w:val="22"/>
        </w:rPr>
        <w:t xml:space="preserve">Wypełnia natomiast wszystkie pozycje cennikowe (remont podstawowy i kapitalny - pakiet oceniany – zał. 2a oraz ewentualne pozostałe części zamienne i czynności remontowe </w:t>
      </w:r>
      <w:r w:rsidRPr="001219EB">
        <w:rPr>
          <w:b/>
          <w:sz w:val="22"/>
          <w:szCs w:val="22"/>
        </w:rPr>
        <w:t xml:space="preserve">– zał. 2b) </w:t>
      </w:r>
      <w:r w:rsidRPr="001219EB">
        <w:rPr>
          <w:b/>
          <w:color w:val="000000" w:themeColor="text1"/>
          <w:sz w:val="22"/>
          <w:szCs w:val="22"/>
        </w:rPr>
        <w:t xml:space="preserve">w arkuszu </w:t>
      </w:r>
      <w:proofErr w:type="spellStart"/>
      <w:r w:rsidRPr="001219EB">
        <w:rPr>
          <w:b/>
          <w:color w:val="000000" w:themeColor="text1"/>
          <w:sz w:val="22"/>
          <w:szCs w:val="22"/>
        </w:rPr>
        <w:t>excel</w:t>
      </w:r>
      <w:proofErr w:type="spellEnd"/>
      <w:r w:rsidRPr="001219EB">
        <w:rPr>
          <w:b/>
          <w:color w:val="000000" w:themeColor="text1"/>
          <w:sz w:val="22"/>
          <w:szCs w:val="22"/>
        </w:rPr>
        <w:t xml:space="preserve"> udostępnionym przez Zamawiającego na platformie EFO</w:t>
      </w:r>
      <w:r w:rsidRPr="001219EB">
        <w:rPr>
          <w:b/>
          <w:color w:val="FF0000"/>
          <w:sz w:val="22"/>
          <w:szCs w:val="22"/>
        </w:rPr>
        <w:t>.</w:t>
      </w:r>
    </w:p>
    <w:p w14:paraId="081DAA6A" w14:textId="77777777" w:rsidR="00CE718E" w:rsidRPr="00735B5B" w:rsidRDefault="00CE718E" w:rsidP="00CE718E">
      <w:pPr>
        <w:ind w:left="1418"/>
        <w:jc w:val="both"/>
        <w:rPr>
          <w:sz w:val="12"/>
          <w:szCs w:val="12"/>
          <w:u w:val="single"/>
        </w:rPr>
      </w:pPr>
    </w:p>
    <w:p w14:paraId="751F46F9" w14:textId="6E59A856" w:rsidR="00CE718E" w:rsidRPr="00735B5B" w:rsidRDefault="00CE718E" w:rsidP="004D1AB7">
      <w:pPr>
        <w:numPr>
          <w:ilvl w:val="1"/>
          <w:numId w:val="53"/>
        </w:numPr>
        <w:ind w:left="851" w:hanging="284"/>
        <w:jc w:val="both"/>
        <w:rPr>
          <w:b/>
          <w:sz w:val="22"/>
          <w:szCs w:val="22"/>
          <w:u w:val="single"/>
        </w:rPr>
      </w:pPr>
      <w:r w:rsidRPr="00735B5B">
        <w:rPr>
          <w:b/>
          <w:sz w:val="22"/>
          <w:szCs w:val="22"/>
          <w:u w:val="single"/>
        </w:rPr>
        <w:t xml:space="preserve">wypełnionych cenników (udostępnionych przez zamawiającego w Profilu nabywcy </w:t>
      </w:r>
      <w:r w:rsidR="004D1AB7" w:rsidRPr="00735B5B">
        <w:rPr>
          <w:b/>
          <w:sz w:val="22"/>
          <w:szCs w:val="22"/>
          <w:u w:val="single"/>
        </w:rPr>
        <w:br/>
      </w:r>
      <w:r w:rsidRPr="00735B5B">
        <w:rPr>
          <w:b/>
          <w:sz w:val="22"/>
          <w:szCs w:val="22"/>
          <w:u w:val="single"/>
        </w:rPr>
        <w:t xml:space="preserve">i zapisanych w formacie </w:t>
      </w:r>
      <w:proofErr w:type="spellStart"/>
      <w:r w:rsidRPr="00735B5B">
        <w:rPr>
          <w:b/>
          <w:sz w:val="22"/>
          <w:szCs w:val="22"/>
          <w:u w:val="single"/>
        </w:rPr>
        <w:t>excel</w:t>
      </w:r>
      <w:proofErr w:type="spellEnd"/>
      <w:r w:rsidRPr="00735B5B">
        <w:rPr>
          <w:b/>
          <w:sz w:val="22"/>
          <w:szCs w:val="22"/>
          <w:u w:val="single"/>
        </w:rPr>
        <w:t>) które należy złożyć jako załączniki do EFO i następnie sygnować poprzez system kwalifikowanym  podpisem elektronicznym</w:t>
      </w:r>
    </w:p>
    <w:p w14:paraId="4BF2AD93" w14:textId="755FCBB8" w:rsidR="00CE718E" w:rsidRPr="0004163D" w:rsidRDefault="004D1AB7" w:rsidP="004D1AB7">
      <w:pPr>
        <w:pStyle w:val="Akapitzlist"/>
        <w:numPr>
          <w:ilvl w:val="1"/>
          <w:numId w:val="53"/>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rsidP="004D1AB7">
      <w:pPr>
        <w:pStyle w:val="Akapitzlist"/>
        <w:numPr>
          <w:ilvl w:val="1"/>
          <w:numId w:val="53"/>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rsidP="004D1AB7">
      <w:pPr>
        <w:pStyle w:val="Akapitzlist"/>
        <w:numPr>
          <w:ilvl w:val="1"/>
          <w:numId w:val="53"/>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4D1AB7">
      <w:pPr>
        <w:numPr>
          <w:ilvl w:val="0"/>
          <w:numId w:val="53"/>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AB676C">
      <w:pPr>
        <w:pStyle w:val="Akapitzlist"/>
        <w:numPr>
          <w:ilvl w:val="1"/>
          <w:numId w:val="53"/>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AB676C">
      <w:pPr>
        <w:pStyle w:val="Akapitzlist"/>
        <w:numPr>
          <w:ilvl w:val="1"/>
          <w:numId w:val="53"/>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53"/>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53"/>
        </w:numPr>
        <w:ind w:left="538" w:hanging="357"/>
        <w:jc w:val="both"/>
        <w:rPr>
          <w:bCs/>
          <w:sz w:val="22"/>
          <w:szCs w:val="22"/>
        </w:rPr>
      </w:pPr>
      <w:bookmarkStart w:id="33"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53"/>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53"/>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4" w:name="_Hlk106866889"/>
      <w:r w:rsidRPr="00D17128">
        <w:rPr>
          <w:bCs/>
          <w:sz w:val="22"/>
          <w:szCs w:val="22"/>
        </w:rPr>
        <w:t>w kontekście jej kompletności i zgodności</w:t>
      </w:r>
      <w:bookmarkEnd w:id="34"/>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lastRenderedPageBreak/>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735B5B" w:rsidRDefault="00CE718E" w:rsidP="00233A1E">
      <w:pPr>
        <w:pStyle w:val="Akapitzlist"/>
        <w:ind w:left="538"/>
        <w:jc w:val="both"/>
        <w:rPr>
          <w:bCs/>
          <w:sz w:val="22"/>
          <w:szCs w:val="22"/>
        </w:rPr>
      </w:pPr>
      <w:r w:rsidRPr="00735B5B">
        <w:rPr>
          <w:bCs/>
          <w:i/>
          <w:iCs/>
          <w:sz w:val="22"/>
          <w:szCs w:val="22"/>
        </w:rPr>
        <w:t xml:space="preserve">Zaleca się, aby każdorazowo w przypadku zmian struktury </w:t>
      </w:r>
      <w:r w:rsidR="00233A1E" w:rsidRPr="00735B5B">
        <w:rPr>
          <w:bCs/>
          <w:i/>
          <w:iCs/>
          <w:sz w:val="22"/>
          <w:szCs w:val="22"/>
        </w:rPr>
        <w:t>F</w:t>
      </w:r>
      <w:r w:rsidRPr="00735B5B">
        <w:rPr>
          <w:bCs/>
          <w:i/>
          <w:iCs/>
          <w:sz w:val="22"/>
          <w:szCs w:val="22"/>
        </w:rPr>
        <w:t xml:space="preserve">ormularza elektronicznego Wykonawca zweryfikował złożoną wcześniej ofertę i skopiował ją do nowej wersji </w:t>
      </w:r>
      <w:r w:rsidR="00233A1E" w:rsidRPr="00735B5B">
        <w:rPr>
          <w:bCs/>
          <w:i/>
          <w:iCs/>
          <w:sz w:val="22"/>
          <w:szCs w:val="22"/>
        </w:rPr>
        <w:t>F</w:t>
      </w:r>
      <w:r w:rsidRPr="00735B5B">
        <w:rPr>
          <w:bCs/>
          <w:i/>
          <w:iCs/>
          <w:sz w:val="22"/>
          <w:szCs w:val="22"/>
        </w:rPr>
        <w:t>ormularza w celu zachowania spójności i zgodności wysłanej oferty z treścią specyfikacji.</w:t>
      </w:r>
    </w:p>
    <w:p w14:paraId="6DD6FB0A" w14:textId="77777777" w:rsidR="00CE718E" w:rsidRPr="00D17128" w:rsidRDefault="00CE718E">
      <w:pPr>
        <w:pStyle w:val="Akapitzlist"/>
        <w:numPr>
          <w:ilvl w:val="0"/>
          <w:numId w:val="53"/>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53"/>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53"/>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3"/>
    </w:p>
    <w:p w14:paraId="513EEFDB" w14:textId="56FDDF5F" w:rsidR="006023BA" w:rsidRDefault="00735B5B">
      <w:pPr>
        <w:pStyle w:val="Tekstpodstawowy"/>
        <w:numPr>
          <w:ilvl w:val="0"/>
          <w:numId w:val="53"/>
        </w:numPr>
        <w:spacing w:after="20"/>
        <w:rPr>
          <w:sz w:val="22"/>
          <w:szCs w:val="22"/>
        </w:rPr>
      </w:pPr>
      <w:r w:rsidRPr="00735B5B">
        <w:rPr>
          <w:sz w:val="22"/>
          <w:szCs w:val="22"/>
        </w:rPr>
        <w:t xml:space="preserve">Do oferty należy dołączyć </w:t>
      </w:r>
      <w:r w:rsidRPr="005F0AA9">
        <w:rPr>
          <w:sz w:val="22"/>
          <w:szCs w:val="22"/>
        </w:rPr>
        <w:t xml:space="preserve">wypełniony "Cennik remontu podstawowego, kapitalnego i pakietu ocenianego” stanowiący </w:t>
      </w:r>
      <w:r w:rsidRPr="005F0AA9">
        <w:rPr>
          <w:b/>
          <w:bCs/>
          <w:sz w:val="22"/>
          <w:szCs w:val="22"/>
        </w:rPr>
        <w:t>Załącznik 2a do SWZ</w:t>
      </w:r>
      <w:r w:rsidRPr="005F0AA9">
        <w:rPr>
          <w:sz w:val="22"/>
          <w:szCs w:val="22"/>
        </w:rPr>
        <w:t xml:space="preserve"> i „Cennik </w:t>
      </w:r>
      <w:r w:rsidRPr="00735B5B">
        <w:rPr>
          <w:sz w:val="22"/>
          <w:szCs w:val="22"/>
        </w:rPr>
        <w:t xml:space="preserve">części zamiennych i czynności remontowych" stanowiący </w:t>
      </w:r>
      <w:r w:rsidRPr="00735B5B">
        <w:rPr>
          <w:b/>
          <w:sz w:val="22"/>
          <w:szCs w:val="22"/>
        </w:rPr>
        <w:t xml:space="preserve">załącznik nr </w:t>
      </w:r>
      <w:r w:rsidR="00A171CD">
        <w:rPr>
          <w:b/>
          <w:sz w:val="22"/>
          <w:szCs w:val="22"/>
        </w:rPr>
        <w:t>2b</w:t>
      </w:r>
      <w:r w:rsidRPr="00735B5B">
        <w:rPr>
          <w:b/>
          <w:sz w:val="22"/>
          <w:szCs w:val="22"/>
        </w:rPr>
        <w:t xml:space="preserve"> do SWZ</w:t>
      </w:r>
      <w:r w:rsidRPr="00735B5B">
        <w:rPr>
          <w:sz w:val="22"/>
          <w:szCs w:val="22"/>
        </w:rPr>
        <w:t>. Do ww. cennika dopuszcza się możliwość dopisywania pozycji pozostałych części zamiennych i czynności remontowych</w:t>
      </w:r>
    </w:p>
    <w:p w14:paraId="64AE33DF" w14:textId="77777777" w:rsidR="006023BA" w:rsidRPr="006023BA" w:rsidRDefault="00006AE5" w:rsidP="006023BA">
      <w:pPr>
        <w:pStyle w:val="Tekstpodstawowy"/>
        <w:numPr>
          <w:ilvl w:val="0"/>
          <w:numId w:val="53"/>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rsidP="006023BA">
      <w:pPr>
        <w:pStyle w:val="Tekstpodstawowy"/>
        <w:numPr>
          <w:ilvl w:val="0"/>
          <w:numId w:val="53"/>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rsidP="006023BA">
      <w:pPr>
        <w:pStyle w:val="Akapitzlist"/>
        <w:numPr>
          <w:ilvl w:val="6"/>
          <w:numId w:val="102"/>
        </w:numPr>
        <w:ind w:left="851" w:hanging="284"/>
        <w:rPr>
          <w:sz w:val="22"/>
          <w:szCs w:val="22"/>
        </w:rPr>
      </w:pPr>
      <w:r w:rsidRPr="006023BA">
        <w:rPr>
          <w:sz w:val="22"/>
          <w:szCs w:val="22"/>
        </w:rPr>
        <w:t>Lp. ( podać liczbę bez kropki)</w:t>
      </w:r>
    </w:p>
    <w:p w14:paraId="0869D49E" w14:textId="5A60E9A3" w:rsidR="00006AE5" w:rsidRPr="006023BA" w:rsidRDefault="00006AE5" w:rsidP="006023BA">
      <w:pPr>
        <w:pStyle w:val="Akapitzlist"/>
        <w:numPr>
          <w:ilvl w:val="6"/>
          <w:numId w:val="102"/>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rsidP="006023BA">
      <w:pPr>
        <w:pStyle w:val="Akapitzlist"/>
        <w:numPr>
          <w:ilvl w:val="6"/>
          <w:numId w:val="102"/>
        </w:numPr>
        <w:ind w:left="851" w:hanging="284"/>
        <w:rPr>
          <w:sz w:val="22"/>
          <w:szCs w:val="22"/>
        </w:rPr>
      </w:pPr>
      <w:r w:rsidRPr="006023BA">
        <w:rPr>
          <w:sz w:val="22"/>
          <w:szCs w:val="22"/>
        </w:rPr>
        <w:t>Nazwa ( nazw podzespołu/części nie może zawierać znaku „ ; ”)</w:t>
      </w:r>
    </w:p>
    <w:p w14:paraId="49431463" w14:textId="5798096E" w:rsidR="00006AE5" w:rsidRDefault="00006AE5" w:rsidP="006023BA">
      <w:pPr>
        <w:pStyle w:val="Akapitzlist"/>
        <w:numPr>
          <w:ilvl w:val="6"/>
          <w:numId w:val="102"/>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350F1047"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7E4324">
      <w:pPr>
        <w:pStyle w:val="Akapitzlist"/>
        <w:numPr>
          <w:ilvl w:val="0"/>
          <w:numId w:val="53"/>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7E4324">
      <w:pPr>
        <w:pStyle w:val="Akapitzlist"/>
        <w:numPr>
          <w:ilvl w:val="0"/>
          <w:numId w:val="53"/>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50CA5E64" w14:textId="77777777" w:rsidR="00523EF0" w:rsidRDefault="00523EF0" w:rsidP="001C4899">
      <w:pPr>
        <w:pStyle w:val="Akapitzlist"/>
        <w:ind w:left="538"/>
        <w:jc w:val="both"/>
        <w:rPr>
          <w:bCs/>
          <w:sz w:val="22"/>
          <w:szCs w:val="22"/>
        </w:rPr>
      </w:pPr>
    </w:p>
    <w:p w14:paraId="2991AFAE" w14:textId="77777777" w:rsidR="001C4899" w:rsidRPr="00F53186" w:rsidRDefault="001C4899">
      <w:pPr>
        <w:pStyle w:val="Akapitzlist"/>
        <w:keepNext/>
        <w:numPr>
          <w:ilvl w:val="0"/>
          <w:numId w:val="33"/>
        </w:numPr>
        <w:snapToGrid w:val="0"/>
        <w:outlineLvl w:val="1"/>
        <w:rPr>
          <w:b/>
          <w:bCs/>
          <w:szCs w:val="28"/>
        </w:rPr>
      </w:pPr>
      <w:bookmarkStart w:id="35" w:name="_Toc108336844"/>
      <w:bookmarkStart w:id="36" w:name="_Toc167185625"/>
      <w:r>
        <w:rPr>
          <w:b/>
          <w:bCs/>
          <w:szCs w:val="28"/>
        </w:rPr>
        <w:lastRenderedPageBreak/>
        <w:t>Miejsce, termin składania i otwarcia ofert oraz termin związania ofertą</w:t>
      </w:r>
      <w:bookmarkEnd w:id="35"/>
      <w:bookmarkEnd w:id="36"/>
    </w:p>
    <w:p w14:paraId="7B36E627" w14:textId="1BC8C713" w:rsidR="00735B5B" w:rsidRDefault="00735B5B" w:rsidP="00735B5B">
      <w:pPr>
        <w:pStyle w:val="Akapitzlist"/>
        <w:numPr>
          <w:ilvl w:val="0"/>
          <w:numId w:val="54"/>
        </w:numPr>
        <w:spacing w:before="120" w:line="276" w:lineRule="auto"/>
        <w:ind w:left="709" w:hanging="425"/>
        <w:jc w:val="both"/>
        <w:rPr>
          <w:bCs/>
        </w:rPr>
      </w:pPr>
      <w:bookmarkStart w:id="37" w:name="_Hlk66272020"/>
      <w:r w:rsidRPr="00057162">
        <w:rPr>
          <w:bCs/>
        </w:rPr>
        <w:t xml:space="preserve">Ofertę należy złożyć  do:  </w:t>
      </w:r>
      <w:r w:rsidR="00F438B1">
        <w:rPr>
          <w:b/>
          <w:color w:val="0000FF"/>
        </w:rPr>
        <w:t>28.10.2024r.</w:t>
      </w:r>
      <w:r w:rsidRPr="00E6215A">
        <w:rPr>
          <w:b/>
          <w:color w:val="0000FF"/>
        </w:rPr>
        <w:t xml:space="preserve"> </w:t>
      </w:r>
      <w:r w:rsidRPr="00057162">
        <w:rPr>
          <w:bCs/>
        </w:rPr>
        <w:t xml:space="preserve">godz. </w:t>
      </w:r>
      <w:r w:rsidRPr="00E6215A">
        <w:rPr>
          <w:b/>
          <w:color w:val="0000FF"/>
        </w:rPr>
        <w:t>08:00</w:t>
      </w:r>
      <w:r w:rsidRPr="00E6215A">
        <w:rPr>
          <w:bCs/>
          <w:color w:val="0000FF"/>
        </w:rPr>
        <w:t xml:space="preserve"> </w:t>
      </w:r>
    </w:p>
    <w:p w14:paraId="04285FEE" w14:textId="6D64D152" w:rsidR="00735B5B" w:rsidRPr="008C3210" w:rsidRDefault="00735B5B" w:rsidP="00735B5B">
      <w:pPr>
        <w:pStyle w:val="Akapitzlist"/>
        <w:numPr>
          <w:ilvl w:val="0"/>
          <w:numId w:val="54"/>
        </w:numPr>
        <w:spacing w:before="120" w:line="276" w:lineRule="auto"/>
        <w:ind w:left="709" w:hanging="425"/>
        <w:jc w:val="both"/>
        <w:rPr>
          <w:bCs/>
        </w:rPr>
      </w:pPr>
      <w:r w:rsidRPr="008C3210">
        <w:rPr>
          <w:bCs/>
        </w:rPr>
        <w:t xml:space="preserve">Otwarcie ofert nie jest jawne i nastąpi w dniu </w:t>
      </w:r>
      <w:r w:rsidR="00F438B1" w:rsidRPr="00F438B1">
        <w:rPr>
          <w:b/>
          <w:color w:val="0000FF"/>
        </w:rPr>
        <w:t>28.10.2024r</w:t>
      </w:r>
      <w:r w:rsidR="00F438B1">
        <w:rPr>
          <w:b/>
          <w:color w:val="0000FF"/>
        </w:rPr>
        <w:t>.</w:t>
      </w:r>
      <w:r w:rsidRPr="008C3210">
        <w:rPr>
          <w:bCs/>
        </w:rPr>
        <w:t xml:space="preserve">, godz. </w:t>
      </w:r>
      <w:r w:rsidRPr="00E6215A">
        <w:rPr>
          <w:b/>
          <w:color w:val="0000FF"/>
        </w:rPr>
        <w:t>08:00</w:t>
      </w:r>
    </w:p>
    <w:p w14:paraId="1BF4E762" w14:textId="77777777" w:rsidR="00735B5B" w:rsidRPr="008C3210" w:rsidRDefault="00735B5B" w:rsidP="00735B5B">
      <w:pPr>
        <w:pStyle w:val="Akapitzlist"/>
        <w:numPr>
          <w:ilvl w:val="0"/>
          <w:numId w:val="54"/>
        </w:numPr>
        <w:spacing w:before="120" w:line="276" w:lineRule="auto"/>
        <w:ind w:left="709" w:hanging="425"/>
        <w:jc w:val="both"/>
        <w:rPr>
          <w:b/>
        </w:rPr>
      </w:pPr>
      <w:r w:rsidRPr="008C3210">
        <w:rPr>
          <w:b/>
        </w:rPr>
        <w:t>Do składania i otwarcia ofert używany jest portal EFO.</w:t>
      </w:r>
    </w:p>
    <w:p w14:paraId="1D5D5DBD" w14:textId="77777777" w:rsidR="00735B5B" w:rsidRDefault="00735B5B" w:rsidP="00735B5B">
      <w:pPr>
        <w:pStyle w:val="Akapitzlist"/>
        <w:numPr>
          <w:ilvl w:val="0"/>
          <w:numId w:val="54"/>
        </w:numPr>
        <w:spacing w:before="120" w:line="276" w:lineRule="auto"/>
        <w:ind w:left="709" w:hanging="425"/>
        <w:jc w:val="both"/>
      </w:pPr>
      <w:r w:rsidRPr="005F2D16">
        <w:t xml:space="preserve">Aukcja elektroniczna rozpocznie się </w:t>
      </w:r>
      <w:r>
        <w:t>w terminie wyznaczonym w zaproszeniu do aukcji, które użytkownik otrzyma niezwłocznie po upływie terminu otwarcia ofert.</w:t>
      </w:r>
    </w:p>
    <w:p w14:paraId="21E1EBE9" w14:textId="77777777" w:rsidR="00735B5B" w:rsidRPr="000A77EF" w:rsidRDefault="00735B5B" w:rsidP="00735B5B">
      <w:pPr>
        <w:pStyle w:val="Ustp"/>
        <w:numPr>
          <w:ilvl w:val="0"/>
          <w:numId w:val="54"/>
        </w:numPr>
        <w:spacing w:line="276" w:lineRule="auto"/>
        <w:ind w:left="709" w:hanging="425"/>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732411B9" w14:textId="57BB9EE8" w:rsidR="00735B5B" w:rsidRPr="003773D6" w:rsidRDefault="00735B5B" w:rsidP="00735B5B">
      <w:pPr>
        <w:pStyle w:val="Akapitzlist"/>
        <w:numPr>
          <w:ilvl w:val="0"/>
          <w:numId w:val="54"/>
        </w:numPr>
        <w:spacing w:line="276" w:lineRule="auto"/>
        <w:ind w:left="709" w:hanging="425"/>
        <w:jc w:val="both"/>
        <w:rPr>
          <w:sz w:val="22"/>
          <w:szCs w:val="22"/>
        </w:rPr>
      </w:pPr>
      <w:r w:rsidRPr="003773D6">
        <w:rPr>
          <w:bCs/>
        </w:rPr>
        <w:t xml:space="preserve">Wykonawca pozostaje związany złożoną ofertą do dnia </w:t>
      </w:r>
      <w:r w:rsidR="00F438B1" w:rsidRPr="00F438B1">
        <w:rPr>
          <w:b/>
          <w:color w:val="0000FF"/>
        </w:rPr>
        <w:t>25.01.2025r.</w:t>
      </w:r>
      <w:r w:rsidRPr="00E6215A">
        <w:rPr>
          <w:bCs/>
          <w:color w:val="0000FF"/>
        </w:rPr>
        <w:t xml:space="preserve"> </w:t>
      </w:r>
      <w:r w:rsidRPr="003773D6">
        <w:rPr>
          <w:bCs/>
          <w:color w:val="0070C0"/>
        </w:rPr>
        <w:t xml:space="preserve">. </w:t>
      </w:r>
      <w:r w:rsidRPr="003773D6">
        <w:rPr>
          <w:bCs/>
        </w:rPr>
        <w:t xml:space="preserve">Pierwszym dniem terminu jest dzień, w którym upływa termin składania ofert. </w:t>
      </w:r>
      <w:bookmarkEnd w:id="37"/>
    </w:p>
    <w:p w14:paraId="54E539D2" w14:textId="77777777" w:rsidR="001C4899" w:rsidRDefault="001C4899" w:rsidP="001C4899">
      <w:pPr>
        <w:pStyle w:val="Tekstpodstawowy"/>
        <w:ind w:left="709"/>
        <w:rPr>
          <w:sz w:val="22"/>
          <w:szCs w:val="22"/>
        </w:rPr>
      </w:pPr>
    </w:p>
    <w:p w14:paraId="78E81B81" w14:textId="77777777" w:rsidR="001C4899" w:rsidRPr="00F53186" w:rsidRDefault="001C4899">
      <w:pPr>
        <w:pStyle w:val="Akapitzlist"/>
        <w:keepNext/>
        <w:numPr>
          <w:ilvl w:val="0"/>
          <w:numId w:val="33"/>
        </w:numPr>
        <w:snapToGrid w:val="0"/>
        <w:jc w:val="both"/>
        <w:outlineLvl w:val="1"/>
        <w:rPr>
          <w:b/>
          <w:bCs/>
          <w:szCs w:val="28"/>
        </w:rPr>
      </w:pPr>
      <w:bookmarkStart w:id="38" w:name="_Toc108336845"/>
      <w:bookmarkStart w:id="39" w:name="_Toc167185626"/>
      <w:r>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pPr>
        <w:pStyle w:val="Akapitzlist"/>
        <w:numPr>
          <w:ilvl w:val="0"/>
          <w:numId w:val="55"/>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55"/>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55"/>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55"/>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55"/>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07B048B8" w:rsidR="001C4899" w:rsidRPr="009042FF" w:rsidRDefault="001C4899" w:rsidP="009042FF">
      <w:pPr>
        <w:pStyle w:val="Akapitzlist"/>
        <w:numPr>
          <w:ilvl w:val="0"/>
          <w:numId w:val="55"/>
        </w:numPr>
        <w:ind w:left="357" w:hanging="357"/>
        <w:jc w:val="both"/>
        <w:rPr>
          <w:bCs/>
        </w:rPr>
      </w:pPr>
      <w:r w:rsidRPr="006023BA">
        <w:rPr>
          <w:bCs/>
          <w:sz w:val="22"/>
          <w:szCs w:val="22"/>
        </w:rPr>
        <w:t xml:space="preserve">Zamawiający informuje, iż  informacje zawarte w Załączniku nr </w:t>
      </w:r>
      <w:r w:rsidRPr="006023BA">
        <w:rPr>
          <w:bCs/>
          <w:color w:val="FF0000"/>
          <w:sz w:val="22"/>
          <w:szCs w:val="22"/>
        </w:rPr>
        <w:t xml:space="preserve">……. </w:t>
      </w:r>
      <w:r w:rsidRPr="009342C7">
        <w:rPr>
          <w:bCs/>
          <w:sz w:val="22"/>
          <w:szCs w:val="22"/>
        </w:rPr>
        <w:t xml:space="preserve">do SWZ stanowią tajemnicę przedsiębiorstwa w rozumieniu ustawy z dnia 16.04.1993r. o zwalczaniu nieuczciwej konkurencji. Zamawiający przekaże załącznik do SWZ po złożeniu zobowiązania do </w:t>
      </w:r>
      <w:r w:rsidRPr="009042FF">
        <w:rPr>
          <w:bCs/>
          <w:sz w:val="22"/>
          <w:szCs w:val="22"/>
        </w:rPr>
        <w:t xml:space="preserve">zachowania informacji w nich zawartych w poufności. Wzór zobowiązania stanowi </w:t>
      </w:r>
      <w:r w:rsidRPr="009042FF">
        <w:rPr>
          <w:b/>
          <w:sz w:val="22"/>
          <w:szCs w:val="22"/>
        </w:rPr>
        <w:t xml:space="preserve">Załącznik nr </w:t>
      </w:r>
      <w:r w:rsidR="006023BA" w:rsidRPr="009042FF">
        <w:rPr>
          <w:b/>
          <w:sz w:val="22"/>
          <w:szCs w:val="22"/>
        </w:rPr>
        <w:t>12</w:t>
      </w:r>
      <w:r w:rsidRPr="009042FF">
        <w:rPr>
          <w:b/>
          <w:sz w:val="22"/>
          <w:szCs w:val="22"/>
        </w:rPr>
        <w:t xml:space="preserve"> do SWZ</w:t>
      </w:r>
      <w:r w:rsidR="006023BA" w:rsidRPr="009042FF">
        <w:rPr>
          <w:bCs/>
          <w:sz w:val="22"/>
          <w:szCs w:val="22"/>
        </w:rPr>
        <w:t xml:space="preserve"> –</w:t>
      </w:r>
      <w:r w:rsidR="009042FF" w:rsidRPr="009042FF">
        <w:rPr>
          <w:bCs/>
          <w:i/>
          <w:iCs/>
          <w:sz w:val="22"/>
          <w:szCs w:val="22"/>
        </w:rPr>
        <w:t>nie dotyczy</w:t>
      </w:r>
    </w:p>
    <w:p w14:paraId="58B80467" w14:textId="77777777" w:rsidR="001C4899" w:rsidRPr="009042FF" w:rsidRDefault="001C4899">
      <w:pPr>
        <w:pStyle w:val="Akapitzlist"/>
        <w:keepNext/>
        <w:numPr>
          <w:ilvl w:val="0"/>
          <w:numId w:val="33"/>
        </w:numPr>
        <w:snapToGrid w:val="0"/>
        <w:jc w:val="both"/>
        <w:outlineLvl w:val="1"/>
        <w:rPr>
          <w:sz w:val="22"/>
          <w:szCs w:val="22"/>
        </w:rPr>
      </w:pPr>
      <w:bookmarkStart w:id="40" w:name="_Toc108336846"/>
      <w:bookmarkStart w:id="41" w:name="_Toc167185627"/>
      <w:r w:rsidRPr="009042FF">
        <w:rPr>
          <w:b/>
          <w:bCs/>
          <w:szCs w:val="28"/>
        </w:rPr>
        <w:t>Opis sposobu obliczenia ceny</w:t>
      </w:r>
      <w:bookmarkEnd w:id="40"/>
      <w:bookmarkEnd w:id="41"/>
    </w:p>
    <w:p w14:paraId="268DC31A" w14:textId="77777777" w:rsidR="001C4899" w:rsidRPr="003D1B13" w:rsidRDefault="001C4899">
      <w:pPr>
        <w:pStyle w:val="Akapitzlist"/>
        <w:numPr>
          <w:ilvl w:val="0"/>
          <w:numId w:val="56"/>
        </w:numPr>
        <w:jc w:val="both"/>
        <w:rPr>
          <w:bCs/>
          <w:sz w:val="22"/>
          <w:szCs w:val="22"/>
        </w:rPr>
      </w:pPr>
      <w:r w:rsidRPr="003D1B13">
        <w:rPr>
          <w:bCs/>
          <w:sz w:val="22"/>
          <w:szCs w:val="22"/>
        </w:rPr>
        <w:t xml:space="preserve">Wykonawca podaje cenę oferty zgodnie z wymaganiami wynikającymi z Formularza Ofertowego. </w:t>
      </w:r>
    </w:p>
    <w:p w14:paraId="27829490" w14:textId="322D3D6D" w:rsidR="001C4899" w:rsidRPr="003D1B13" w:rsidRDefault="001C4899">
      <w:pPr>
        <w:pStyle w:val="Akapitzlist"/>
        <w:numPr>
          <w:ilvl w:val="0"/>
          <w:numId w:val="56"/>
        </w:numPr>
        <w:jc w:val="both"/>
        <w:rPr>
          <w:bCs/>
          <w:sz w:val="22"/>
          <w:szCs w:val="22"/>
        </w:rPr>
      </w:pPr>
      <w:r w:rsidRPr="003D1B13">
        <w:rPr>
          <w:bCs/>
          <w:sz w:val="22"/>
          <w:szCs w:val="22"/>
        </w:rPr>
        <w:t xml:space="preserve">Ceną </w:t>
      </w:r>
      <w:r w:rsidR="009F205E" w:rsidRPr="003D1B13">
        <w:rPr>
          <w:bCs/>
          <w:sz w:val="22"/>
          <w:szCs w:val="22"/>
        </w:rPr>
        <w:t xml:space="preserve">umowy </w:t>
      </w:r>
      <w:r w:rsidRPr="003D1B13">
        <w:rPr>
          <w:bCs/>
          <w:sz w:val="22"/>
          <w:szCs w:val="22"/>
        </w:rPr>
        <w:t xml:space="preserve">będzie wartość netto </w:t>
      </w:r>
      <w:r w:rsidR="009F205E" w:rsidRPr="003D1B13">
        <w:rPr>
          <w:bCs/>
          <w:sz w:val="22"/>
          <w:szCs w:val="22"/>
        </w:rPr>
        <w:t>podana przez Zamawiającego</w:t>
      </w:r>
      <w:r w:rsidRPr="003D1B13">
        <w:rPr>
          <w:bCs/>
          <w:sz w:val="22"/>
          <w:szCs w:val="22"/>
        </w:rPr>
        <w:t xml:space="preserve">. </w:t>
      </w:r>
    </w:p>
    <w:p w14:paraId="578A232A" w14:textId="77777777" w:rsidR="001C4899" w:rsidRPr="003D1B13" w:rsidRDefault="001C4899">
      <w:pPr>
        <w:pStyle w:val="Akapitzlist"/>
        <w:numPr>
          <w:ilvl w:val="0"/>
          <w:numId w:val="56"/>
        </w:numPr>
        <w:jc w:val="both"/>
        <w:rPr>
          <w:bCs/>
          <w:sz w:val="22"/>
          <w:szCs w:val="22"/>
        </w:rPr>
      </w:pPr>
      <w:r w:rsidRPr="003D1B13">
        <w:rPr>
          <w:bCs/>
          <w:sz w:val="22"/>
          <w:szCs w:val="22"/>
        </w:rPr>
        <w:t>Ceny należy podać w złotych polskich z dokładnością co do grosza.</w:t>
      </w:r>
    </w:p>
    <w:p w14:paraId="6973EDB4" w14:textId="77777777" w:rsidR="001C4899" w:rsidRPr="009158C2" w:rsidRDefault="001C4899">
      <w:pPr>
        <w:pStyle w:val="Akapitzlist"/>
        <w:numPr>
          <w:ilvl w:val="0"/>
          <w:numId w:val="56"/>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56"/>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56"/>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56"/>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56"/>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56"/>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56"/>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33"/>
        </w:numPr>
        <w:snapToGrid w:val="0"/>
        <w:jc w:val="both"/>
        <w:outlineLvl w:val="1"/>
        <w:rPr>
          <w:sz w:val="22"/>
          <w:szCs w:val="22"/>
        </w:rPr>
      </w:pPr>
      <w:bookmarkStart w:id="42" w:name="_Toc108336847"/>
      <w:bookmarkStart w:id="43" w:name="_Toc167185628"/>
      <w:r>
        <w:rPr>
          <w:b/>
          <w:bCs/>
          <w:szCs w:val="28"/>
        </w:rPr>
        <w:lastRenderedPageBreak/>
        <w:t>Kryteria oceny ofert</w:t>
      </w:r>
      <w:bookmarkEnd w:id="42"/>
      <w:bookmarkEnd w:id="43"/>
    </w:p>
    <w:p w14:paraId="75858903" w14:textId="77777777" w:rsidR="009042FF" w:rsidRPr="001219EB" w:rsidRDefault="009042FF" w:rsidP="009042FF">
      <w:pPr>
        <w:pStyle w:val="Akapitzlist"/>
        <w:numPr>
          <w:ilvl w:val="0"/>
          <w:numId w:val="57"/>
        </w:numPr>
        <w:spacing w:line="276" w:lineRule="auto"/>
        <w:jc w:val="both"/>
        <w:rPr>
          <w:sz w:val="22"/>
          <w:szCs w:val="22"/>
        </w:rPr>
      </w:pPr>
      <w:r w:rsidRPr="001219EB">
        <w:rPr>
          <w:sz w:val="22"/>
          <w:szCs w:val="22"/>
        </w:rPr>
        <w:t xml:space="preserve">Kryterium oceny ofert będzie: </w:t>
      </w:r>
    </w:p>
    <w:p w14:paraId="1EE639F1" w14:textId="77777777" w:rsidR="009042FF" w:rsidRPr="001219EB" w:rsidRDefault="009042FF" w:rsidP="009042FF">
      <w:pPr>
        <w:pStyle w:val="bullet"/>
        <w:numPr>
          <w:ilvl w:val="0"/>
          <w:numId w:val="25"/>
        </w:numPr>
        <w:spacing w:before="40" w:after="40" w:line="276" w:lineRule="auto"/>
        <w:ind w:left="426"/>
        <w:jc w:val="both"/>
        <w:rPr>
          <w:sz w:val="22"/>
          <w:szCs w:val="22"/>
        </w:rPr>
      </w:pPr>
      <w:r w:rsidRPr="001219EB">
        <w:rPr>
          <w:sz w:val="22"/>
          <w:szCs w:val="22"/>
        </w:rPr>
        <w:t>Suma cen za remont podstawowy i remont kapitalny - pakiet oceniany.</w:t>
      </w:r>
    </w:p>
    <w:p w14:paraId="0149A427" w14:textId="77777777" w:rsidR="009042FF" w:rsidRPr="001219EB" w:rsidRDefault="009042FF" w:rsidP="009042FF">
      <w:pPr>
        <w:pStyle w:val="bullet"/>
        <w:numPr>
          <w:ilvl w:val="0"/>
          <w:numId w:val="25"/>
        </w:numPr>
        <w:spacing w:before="40" w:after="40" w:line="276" w:lineRule="auto"/>
        <w:ind w:left="426"/>
        <w:jc w:val="both"/>
        <w:rPr>
          <w:sz w:val="22"/>
          <w:szCs w:val="22"/>
        </w:rPr>
      </w:pPr>
      <w:r w:rsidRPr="001219EB">
        <w:rPr>
          <w:sz w:val="22"/>
          <w:szCs w:val="22"/>
        </w:rPr>
        <w:t>Wartość oceniana będzie obliczona w następujący sposób:</w:t>
      </w:r>
    </w:p>
    <w:p w14:paraId="012B183B" w14:textId="77777777" w:rsidR="009042FF" w:rsidRPr="001219EB" w:rsidRDefault="009042FF" w:rsidP="009042FF">
      <w:pPr>
        <w:pStyle w:val="Tekstpodstawowywcity2"/>
        <w:spacing w:before="120" w:line="276" w:lineRule="auto"/>
        <w:ind w:left="0" w:firstLine="539"/>
        <w:rPr>
          <w:rFonts w:ascii="Times New Roman" w:hAnsi="Times New Roman"/>
          <w:b w:val="0"/>
          <w:i w:val="0"/>
          <w:sz w:val="22"/>
          <w:szCs w:val="22"/>
          <w:u w:val="none"/>
          <w:vertAlign w:val="subscript"/>
        </w:rPr>
      </w:pPr>
      <w:proofErr w:type="spellStart"/>
      <w:r w:rsidRPr="001219EB">
        <w:rPr>
          <w:rFonts w:ascii="Times New Roman" w:hAnsi="Times New Roman"/>
          <w:b w:val="0"/>
          <w:i w:val="0"/>
          <w:sz w:val="22"/>
          <w:szCs w:val="22"/>
          <w:u w:val="none"/>
        </w:rPr>
        <w:t>Wz</w:t>
      </w:r>
      <w:proofErr w:type="spellEnd"/>
      <w:r w:rsidRPr="001219EB">
        <w:rPr>
          <w:rFonts w:ascii="Times New Roman" w:hAnsi="Times New Roman"/>
          <w:b w:val="0"/>
          <w:i w:val="0"/>
          <w:sz w:val="22"/>
          <w:szCs w:val="22"/>
          <w:u w:val="none"/>
        </w:rPr>
        <w:t xml:space="preserve"> = W</w:t>
      </w:r>
      <w:r w:rsidRPr="001219EB">
        <w:rPr>
          <w:rFonts w:ascii="Times New Roman" w:hAnsi="Times New Roman"/>
          <w:b w:val="0"/>
          <w:i w:val="0"/>
          <w:sz w:val="22"/>
          <w:szCs w:val="22"/>
          <w:u w:val="none"/>
          <w:vertAlign w:val="subscript"/>
        </w:rPr>
        <w:t>R</w:t>
      </w:r>
      <w:r w:rsidRPr="001219EB">
        <w:rPr>
          <w:rFonts w:ascii="Times New Roman" w:hAnsi="Times New Roman"/>
          <w:b w:val="0"/>
          <w:i w:val="0"/>
          <w:sz w:val="22"/>
          <w:szCs w:val="22"/>
          <w:u w:val="none"/>
          <w:vertAlign w:val="subscript"/>
          <w:lang w:val="pl-PL"/>
        </w:rPr>
        <w:t>P</w:t>
      </w:r>
      <w:r w:rsidRPr="001219EB">
        <w:rPr>
          <w:rFonts w:ascii="Times New Roman" w:hAnsi="Times New Roman"/>
          <w:b w:val="0"/>
          <w:i w:val="0"/>
          <w:sz w:val="22"/>
          <w:szCs w:val="22"/>
          <w:u w:val="none"/>
        </w:rPr>
        <w:t xml:space="preserve"> + W</w:t>
      </w:r>
      <w:r w:rsidRPr="001219EB">
        <w:rPr>
          <w:rFonts w:ascii="Times New Roman" w:hAnsi="Times New Roman"/>
          <w:b w:val="0"/>
          <w:i w:val="0"/>
          <w:sz w:val="22"/>
          <w:szCs w:val="22"/>
          <w:u w:val="none"/>
          <w:vertAlign w:val="subscript"/>
          <w:lang w:val="pl-PL"/>
        </w:rPr>
        <w:t>RK</w:t>
      </w:r>
    </w:p>
    <w:p w14:paraId="6D4D3B6A" w14:textId="77777777" w:rsidR="009042FF" w:rsidRPr="001219EB" w:rsidRDefault="009042FF" w:rsidP="009042FF">
      <w:pPr>
        <w:pStyle w:val="bullet"/>
        <w:spacing w:before="0" w:after="0" w:line="276" w:lineRule="auto"/>
        <w:ind w:left="709"/>
        <w:jc w:val="both"/>
        <w:rPr>
          <w:sz w:val="22"/>
          <w:szCs w:val="22"/>
        </w:rPr>
      </w:pPr>
      <w:r w:rsidRPr="001219EB">
        <w:rPr>
          <w:sz w:val="22"/>
          <w:szCs w:val="22"/>
        </w:rPr>
        <w:t>gdzie:</w:t>
      </w:r>
    </w:p>
    <w:p w14:paraId="46ED4EBF" w14:textId="77777777" w:rsidR="009042FF" w:rsidRPr="001219EB" w:rsidRDefault="009042FF" w:rsidP="009042FF">
      <w:pPr>
        <w:pStyle w:val="bullet"/>
        <w:spacing w:before="0" w:after="0" w:line="276" w:lineRule="auto"/>
        <w:ind w:left="709"/>
        <w:jc w:val="both"/>
        <w:rPr>
          <w:sz w:val="22"/>
          <w:szCs w:val="22"/>
        </w:rPr>
      </w:pPr>
      <w:proofErr w:type="spellStart"/>
      <w:r w:rsidRPr="001219EB">
        <w:rPr>
          <w:b/>
          <w:sz w:val="22"/>
          <w:szCs w:val="22"/>
        </w:rPr>
        <w:t>W</w:t>
      </w:r>
      <w:r w:rsidRPr="001219EB">
        <w:rPr>
          <w:b/>
          <w:szCs w:val="24"/>
          <w:vertAlign w:val="subscript"/>
        </w:rPr>
        <w:t>z</w:t>
      </w:r>
      <w:proofErr w:type="spellEnd"/>
      <w:r w:rsidRPr="001219EB">
        <w:rPr>
          <w:sz w:val="22"/>
          <w:szCs w:val="22"/>
        </w:rPr>
        <w:t xml:space="preserve"> – wartość oceniana dla danego zadania,</w:t>
      </w:r>
    </w:p>
    <w:p w14:paraId="18F2E302" w14:textId="77777777" w:rsidR="009042FF" w:rsidRPr="001219EB" w:rsidRDefault="009042FF" w:rsidP="009042FF">
      <w:pPr>
        <w:pStyle w:val="bullet"/>
        <w:spacing w:before="0" w:after="0" w:line="276" w:lineRule="auto"/>
        <w:ind w:left="709"/>
        <w:jc w:val="both"/>
        <w:rPr>
          <w:sz w:val="22"/>
          <w:szCs w:val="22"/>
        </w:rPr>
      </w:pPr>
      <w:r w:rsidRPr="001219EB">
        <w:rPr>
          <w:b/>
          <w:sz w:val="22"/>
          <w:szCs w:val="22"/>
        </w:rPr>
        <w:t>W</w:t>
      </w:r>
      <w:r w:rsidRPr="001219EB">
        <w:rPr>
          <w:b/>
          <w:sz w:val="22"/>
          <w:szCs w:val="22"/>
          <w:vertAlign w:val="subscript"/>
        </w:rPr>
        <w:t>RP</w:t>
      </w:r>
      <w:r w:rsidRPr="001219EB">
        <w:rPr>
          <w:sz w:val="22"/>
          <w:szCs w:val="22"/>
          <w:vertAlign w:val="subscript"/>
        </w:rPr>
        <w:t xml:space="preserve"> </w:t>
      </w:r>
      <w:r w:rsidRPr="001219EB">
        <w:rPr>
          <w:sz w:val="22"/>
          <w:szCs w:val="22"/>
        </w:rPr>
        <w:t>– suma cen za remont podstawowy w ramach danego zadania</w:t>
      </w:r>
    </w:p>
    <w:p w14:paraId="38FB939A" w14:textId="77777777" w:rsidR="009042FF" w:rsidRPr="001219EB" w:rsidRDefault="009042FF" w:rsidP="009042FF">
      <w:pPr>
        <w:pStyle w:val="bullet"/>
        <w:spacing w:before="0" w:after="0" w:line="276" w:lineRule="auto"/>
        <w:ind w:left="709"/>
        <w:rPr>
          <w:sz w:val="22"/>
          <w:szCs w:val="22"/>
        </w:rPr>
      </w:pPr>
      <w:r w:rsidRPr="001219EB">
        <w:rPr>
          <w:b/>
          <w:sz w:val="22"/>
          <w:szCs w:val="22"/>
        </w:rPr>
        <w:t>W</w:t>
      </w:r>
      <w:r w:rsidRPr="001219EB">
        <w:rPr>
          <w:b/>
          <w:sz w:val="22"/>
          <w:szCs w:val="22"/>
          <w:vertAlign w:val="subscript"/>
        </w:rPr>
        <w:t>RK</w:t>
      </w:r>
      <w:r w:rsidRPr="001219EB">
        <w:rPr>
          <w:sz w:val="22"/>
          <w:szCs w:val="22"/>
        </w:rPr>
        <w:t xml:space="preserve"> – suma cen za remont kapitalny w ramach danego zadania</w:t>
      </w:r>
    </w:p>
    <w:p w14:paraId="265A468D" w14:textId="77777777" w:rsidR="009042FF" w:rsidRPr="006053A6" w:rsidRDefault="009042FF" w:rsidP="009042FF">
      <w:pPr>
        <w:pStyle w:val="bullet"/>
        <w:spacing w:before="0" w:after="0"/>
        <w:ind w:left="360"/>
        <w:jc w:val="center"/>
        <w:rPr>
          <w:sz w:val="22"/>
          <w:szCs w:val="22"/>
        </w:rPr>
      </w:pPr>
    </w:p>
    <w:p w14:paraId="70514D43" w14:textId="77777777" w:rsidR="009042FF" w:rsidRPr="0092029B" w:rsidRDefault="009042FF" w:rsidP="009042FF">
      <w:pPr>
        <w:pStyle w:val="bullet"/>
        <w:spacing w:before="0" w:after="0"/>
        <w:jc w:val="both"/>
        <w:rPr>
          <w:sz w:val="22"/>
          <w:szCs w:val="22"/>
        </w:rPr>
      </w:pPr>
      <w:r w:rsidRPr="0092029B">
        <w:rPr>
          <w:sz w:val="22"/>
          <w:szCs w:val="22"/>
        </w:rPr>
        <w:t xml:space="preserve">Ofertą najkorzystniejszą zostanie uznana oferta z najniższą wartością ocenianą </w:t>
      </w:r>
      <w:proofErr w:type="spellStart"/>
      <w:r w:rsidRPr="0092029B">
        <w:rPr>
          <w:sz w:val="22"/>
          <w:szCs w:val="22"/>
        </w:rPr>
        <w:t>W</w:t>
      </w:r>
      <w:r w:rsidRPr="0092029B">
        <w:rPr>
          <w:sz w:val="22"/>
          <w:szCs w:val="22"/>
          <w:vertAlign w:val="subscript"/>
        </w:rPr>
        <w:t>z</w:t>
      </w:r>
      <w:proofErr w:type="spellEnd"/>
      <w:r w:rsidRPr="0092029B">
        <w:rPr>
          <w:sz w:val="22"/>
          <w:szCs w:val="22"/>
        </w:rPr>
        <w:t xml:space="preserve"> .</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pPr>
        <w:pStyle w:val="Akapitzlist"/>
        <w:keepNext/>
        <w:numPr>
          <w:ilvl w:val="0"/>
          <w:numId w:val="33"/>
        </w:numPr>
        <w:snapToGrid w:val="0"/>
        <w:jc w:val="both"/>
        <w:outlineLvl w:val="1"/>
        <w:rPr>
          <w:sz w:val="22"/>
          <w:szCs w:val="22"/>
        </w:rPr>
      </w:pPr>
      <w:bookmarkStart w:id="44" w:name="_Toc108336848"/>
      <w:bookmarkStart w:id="45" w:name="_Toc167185629"/>
      <w:r w:rsidRPr="009A14F2">
        <w:rPr>
          <w:b/>
          <w:bCs/>
          <w:szCs w:val="28"/>
        </w:rPr>
        <w:t>Aukcja elektroniczna</w:t>
      </w:r>
      <w:bookmarkEnd w:id="44"/>
      <w:bookmarkEnd w:id="45"/>
    </w:p>
    <w:p w14:paraId="73908F8A" w14:textId="77777777" w:rsidR="00E818F3" w:rsidRPr="000020B9" w:rsidRDefault="00E818F3" w:rsidP="00E818F3">
      <w:pPr>
        <w:numPr>
          <w:ilvl w:val="1"/>
          <w:numId w:val="59"/>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E818F3">
      <w:pPr>
        <w:numPr>
          <w:ilvl w:val="1"/>
          <w:numId w:val="5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E818F3">
      <w:pPr>
        <w:numPr>
          <w:ilvl w:val="1"/>
          <w:numId w:val="5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E818F3">
      <w:pPr>
        <w:numPr>
          <w:ilvl w:val="1"/>
          <w:numId w:val="5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E818F3">
      <w:pPr>
        <w:numPr>
          <w:ilvl w:val="1"/>
          <w:numId w:val="5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E818F3">
      <w:pPr>
        <w:pStyle w:val="Akapitzlist"/>
        <w:numPr>
          <w:ilvl w:val="6"/>
          <w:numId w:val="59"/>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E818F3">
      <w:pPr>
        <w:pStyle w:val="Akapitzlist"/>
        <w:numPr>
          <w:ilvl w:val="6"/>
          <w:numId w:val="59"/>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rsidP="00E818F3">
      <w:pPr>
        <w:numPr>
          <w:ilvl w:val="1"/>
          <w:numId w:val="59"/>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7777777" w:rsidR="00E818F3" w:rsidRPr="000020B9" w:rsidRDefault="00E818F3" w:rsidP="00262C82">
      <w:pPr>
        <w:pStyle w:val="Akapitzlist"/>
        <w:numPr>
          <w:ilvl w:val="6"/>
          <w:numId w:val="59"/>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0020B9" w:rsidRDefault="00E818F3" w:rsidP="00262C82">
      <w:pPr>
        <w:pStyle w:val="Akapitzlist"/>
        <w:numPr>
          <w:ilvl w:val="6"/>
          <w:numId w:val="59"/>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0020B9" w:rsidRDefault="00E818F3" w:rsidP="00E818F3">
      <w:pPr>
        <w:pStyle w:val="Akapitzlist"/>
        <w:numPr>
          <w:ilvl w:val="1"/>
          <w:numId w:val="5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E818F3">
      <w:pPr>
        <w:pStyle w:val="Akapitzlist"/>
        <w:numPr>
          <w:ilvl w:val="1"/>
          <w:numId w:val="59"/>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rsidP="00E818F3">
      <w:pPr>
        <w:pStyle w:val="Akapitzlist"/>
        <w:numPr>
          <w:ilvl w:val="1"/>
          <w:numId w:val="5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E818F3">
      <w:pPr>
        <w:numPr>
          <w:ilvl w:val="1"/>
          <w:numId w:val="5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E818F3">
      <w:pPr>
        <w:numPr>
          <w:ilvl w:val="1"/>
          <w:numId w:val="59"/>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E818F3">
      <w:pPr>
        <w:numPr>
          <w:ilvl w:val="1"/>
          <w:numId w:val="59"/>
        </w:numPr>
        <w:tabs>
          <w:tab w:val="clear" w:pos="502"/>
        </w:tabs>
        <w:ind w:left="426" w:hanging="426"/>
        <w:jc w:val="both"/>
        <w:rPr>
          <w:sz w:val="22"/>
          <w:szCs w:val="22"/>
        </w:rPr>
      </w:pPr>
      <w:r w:rsidRPr="000020B9">
        <w:rPr>
          <w:bCs/>
          <w:sz w:val="22"/>
          <w:szCs w:val="22"/>
        </w:rPr>
        <w:lastRenderedPageBreak/>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0020B9" w:rsidRDefault="00E818F3" w:rsidP="00E818F3">
      <w:pPr>
        <w:pStyle w:val="Akapitzlist"/>
        <w:numPr>
          <w:ilvl w:val="1"/>
          <w:numId w:val="5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77777777" w:rsidR="002240BE" w:rsidRPr="000020B9" w:rsidRDefault="002240BE">
      <w:pPr>
        <w:pStyle w:val="Akapitzlist"/>
        <w:numPr>
          <w:ilvl w:val="1"/>
          <w:numId w:val="59"/>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262C82">
      <w:pPr>
        <w:numPr>
          <w:ilvl w:val="3"/>
          <w:numId w:val="60"/>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262C82">
      <w:pPr>
        <w:numPr>
          <w:ilvl w:val="3"/>
          <w:numId w:val="60"/>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lastRenderedPageBreak/>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rsidP="00262C82">
      <w:pPr>
        <w:numPr>
          <w:ilvl w:val="3"/>
          <w:numId w:val="60"/>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pPr>
        <w:pStyle w:val="Akapitzlist"/>
        <w:keepNext/>
        <w:numPr>
          <w:ilvl w:val="0"/>
          <w:numId w:val="33"/>
        </w:numPr>
        <w:snapToGrid w:val="0"/>
        <w:jc w:val="both"/>
        <w:outlineLvl w:val="1"/>
        <w:rPr>
          <w:sz w:val="22"/>
          <w:szCs w:val="22"/>
        </w:rPr>
      </w:pPr>
      <w:bookmarkStart w:id="46" w:name="_Toc108336849"/>
      <w:bookmarkStart w:id="47" w:name="_Toc167185630"/>
      <w:r>
        <w:rPr>
          <w:b/>
          <w:bCs/>
          <w:szCs w:val="28"/>
        </w:rPr>
        <w:t>Kolejność podejmowania czynności przez Zamawiającego</w:t>
      </w:r>
      <w:bookmarkEnd w:id="46"/>
      <w:bookmarkEnd w:id="47"/>
    </w:p>
    <w:p w14:paraId="5DC6762E" w14:textId="77777777" w:rsidR="002240BE" w:rsidRPr="009342C7" w:rsidRDefault="002240BE">
      <w:pPr>
        <w:pStyle w:val="Akapitzlist"/>
        <w:numPr>
          <w:ilvl w:val="0"/>
          <w:numId w:val="6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6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pPr>
        <w:pStyle w:val="Akapitzlist"/>
        <w:keepNext/>
        <w:numPr>
          <w:ilvl w:val="0"/>
          <w:numId w:val="33"/>
        </w:numPr>
        <w:snapToGrid w:val="0"/>
        <w:jc w:val="both"/>
        <w:outlineLvl w:val="1"/>
        <w:rPr>
          <w:sz w:val="22"/>
          <w:szCs w:val="22"/>
        </w:rPr>
      </w:pPr>
      <w:bookmarkStart w:id="48" w:name="_Toc108336850"/>
      <w:bookmarkStart w:id="49" w:name="_Toc167185631"/>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pPr>
        <w:pStyle w:val="Akapitzlist"/>
        <w:keepNext/>
        <w:numPr>
          <w:ilvl w:val="0"/>
          <w:numId w:val="33"/>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67185632"/>
      <w:r w:rsidRPr="00EB49F7">
        <w:rPr>
          <w:b/>
          <w:bCs/>
        </w:rPr>
        <w:t>Istotne postanowienia umowy</w:t>
      </w:r>
      <w:bookmarkEnd w:id="50"/>
      <w:bookmarkEnd w:id="51"/>
      <w:bookmarkEnd w:id="52"/>
      <w:bookmarkEnd w:id="53"/>
      <w:bookmarkEnd w:id="54"/>
    </w:p>
    <w:p w14:paraId="78BD7755" w14:textId="6A0C427B" w:rsidR="000020B9" w:rsidRPr="00BC6292" w:rsidRDefault="002240BE" w:rsidP="00BC6292">
      <w:pPr>
        <w:pStyle w:val="Akapitzlist"/>
        <w:numPr>
          <w:ilvl w:val="0"/>
          <w:numId w:val="63"/>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63"/>
        </w:numPr>
        <w:jc w:val="both"/>
        <w:rPr>
          <w:sz w:val="22"/>
          <w:szCs w:val="22"/>
        </w:rPr>
      </w:pPr>
      <w:bookmarkStart w:id="55"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pPr>
        <w:pStyle w:val="Akapitzlist"/>
        <w:keepNext/>
        <w:numPr>
          <w:ilvl w:val="0"/>
          <w:numId w:val="33"/>
        </w:numPr>
        <w:snapToGrid w:val="0"/>
        <w:jc w:val="both"/>
        <w:outlineLvl w:val="1"/>
        <w:rPr>
          <w:b/>
          <w:bCs/>
          <w:color w:val="FF0000"/>
        </w:rPr>
      </w:pPr>
      <w:bookmarkStart w:id="56" w:name="_Toc108336852"/>
      <w:bookmarkStart w:id="57" w:name="_Toc167185633"/>
      <w:r>
        <w:rPr>
          <w:b/>
          <w:bCs/>
        </w:rPr>
        <w:t>Formalności, jakich należy dopełnić przed zawarciem umowy</w:t>
      </w:r>
      <w:bookmarkEnd w:id="56"/>
      <w:bookmarkEnd w:id="57"/>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pPr>
        <w:pStyle w:val="Akapitzlist"/>
        <w:keepNext/>
        <w:numPr>
          <w:ilvl w:val="0"/>
          <w:numId w:val="33"/>
        </w:numPr>
        <w:snapToGrid w:val="0"/>
        <w:jc w:val="both"/>
        <w:outlineLvl w:val="1"/>
        <w:rPr>
          <w:b/>
          <w:bCs/>
        </w:rPr>
      </w:pPr>
      <w:bookmarkStart w:id="58" w:name="_Toc106095858"/>
      <w:bookmarkStart w:id="59" w:name="_Toc106096402"/>
      <w:bookmarkStart w:id="60" w:name="_Toc107402506"/>
      <w:bookmarkStart w:id="61" w:name="_Toc108336853"/>
      <w:bookmarkStart w:id="62" w:name="_Toc167185634"/>
      <w:bookmarkEnd w:id="55"/>
      <w:r w:rsidRPr="00431179">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186F6D6D" w14:textId="77777777" w:rsidR="00C32F16" w:rsidRDefault="00C32F16">
      <w:pPr>
        <w:rPr>
          <w:b/>
          <w:sz w:val="22"/>
          <w:szCs w:val="22"/>
        </w:rPr>
      </w:pPr>
    </w:p>
    <w:p w14:paraId="0A51DFCB" w14:textId="77777777" w:rsidR="00C32F16" w:rsidRDefault="00C32F16">
      <w:pPr>
        <w:rPr>
          <w:b/>
          <w:sz w:val="22"/>
          <w:szCs w:val="22"/>
        </w:rPr>
      </w:pPr>
    </w:p>
    <w:p w14:paraId="4D58D579" w14:textId="77777777" w:rsidR="00C32F16" w:rsidRDefault="00C32F16">
      <w:pPr>
        <w:rPr>
          <w:b/>
          <w:sz w:val="22"/>
          <w:szCs w:val="22"/>
        </w:rPr>
      </w:pPr>
    </w:p>
    <w:p w14:paraId="4B0AB723" w14:textId="77777777" w:rsidR="00C32F16" w:rsidRDefault="00C32F16">
      <w:pPr>
        <w:rPr>
          <w:b/>
          <w:sz w:val="22"/>
          <w:szCs w:val="22"/>
        </w:rPr>
      </w:pPr>
    </w:p>
    <w:p w14:paraId="7C5F508D" w14:textId="77777777" w:rsidR="00C32F16" w:rsidRDefault="00C32F16">
      <w:pPr>
        <w:rPr>
          <w:b/>
          <w:sz w:val="22"/>
          <w:szCs w:val="22"/>
        </w:rPr>
      </w:pPr>
    </w:p>
    <w:p w14:paraId="399193E7" w14:textId="77777777" w:rsidR="00C32F16" w:rsidRDefault="00C32F16">
      <w:pPr>
        <w:rPr>
          <w:b/>
          <w:sz w:val="22"/>
          <w:szCs w:val="22"/>
        </w:rPr>
      </w:pPr>
    </w:p>
    <w:p w14:paraId="5D593304" w14:textId="77777777" w:rsidR="00C32F16" w:rsidRDefault="00C32F16">
      <w:pPr>
        <w:rPr>
          <w:b/>
          <w:sz w:val="22"/>
          <w:szCs w:val="22"/>
        </w:rPr>
      </w:pPr>
    </w:p>
    <w:p w14:paraId="205B2551" w14:textId="77777777" w:rsidR="00C32F16" w:rsidRDefault="00C32F16">
      <w:pPr>
        <w:rPr>
          <w:b/>
          <w:sz w:val="22"/>
          <w:szCs w:val="22"/>
        </w:rPr>
      </w:pPr>
    </w:p>
    <w:p w14:paraId="7389102B" w14:textId="77777777" w:rsidR="00C32F16" w:rsidRDefault="00C32F16">
      <w:pPr>
        <w:rPr>
          <w:b/>
          <w:sz w:val="22"/>
          <w:szCs w:val="22"/>
        </w:rPr>
      </w:pPr>
    </w:p>
    <w:p w14:paraId="2A05DDB2" w14:textId="77777777" w:rsidR="00C32F16" w:rsidRDefault="00C32F16">
      <w:pPr>
        <w:rPr>
          <w:b/>
          <w:sz w:val="22"/>
          <w:szCs w:val="22"/>
        </w:rPr>
      </w:pPr>
    </w:p>
    <w:p w14:paraId="0D32F02F" w14:textId="77777777" w:rsidR="006F0A7E" w:rsidRDefault="006F0A7E">
      <w:pPr>
        <w:rPr>
          <w:b/>
          <w:sz w:val="22"/>
          <w:szCs w:val="22"/>
        </w:rPr>
      </w:pPr>
    </w:p>
    <w:p w14:paraId="5CDB15E2" w14:textId="77777777" w:rsidR="003D1B13" w:rsidRDefault="003D1B13">
      <w:pPr>
        <w:rPr>
          <w:b/>
          <w:sz w:val="22"/>
          <w:szCs w:val="22"/>
        </w:rPr>
      </w:pPr>
    </w:p>
    <w:p w14:paraId="40A07021" w14:textId="77777777" w:rsidR="003D1B13" w:rsidRDefault="003D1B13">
      <w:pPr>
        <w:rPr>
          <w:b/>
          <w:sz w:val="22"/>
          <w:szCs w:val="22"/>
        </w:rPr>
      </w:pPr>
    </w:p>
    <w:p w14:paraId="6F074994" w14:textId="77777777" w:rsidR="003D1B13" w:rsidRDefault="003D1B13">
      <w:pPr>
        <w:rPr>
          <w:b/>
          <w:sz w:val="22"/>
          <w:szCs w:val="22"/>
        </w:rPr>
      </w:pPr>
    </w:p>
    <w:p w14:paraId="4F77D0CA" w14:textId="77777777" w:rsidR="003D1B13" w:rsidRDefault="003D1B13">
      <w:pPr>
        <w:rPr>
          <w:b/>
          <w:sz w:val="22"/>
          <w:szCs w:val="22"/>
        </w:rPr>
      </w:pPr>
    </w:p>
    <w:p w14:paraId="5586F341" w14:textId="77777777" w:rsidR="003D1B13" w:rsidRDefault="003D1B13">
      <w:pPr>
        <w:rPr>
          <w:b/>
          <w:sz w:val="22"/>
          <w:szCs w:val="22"/>
        </w:rPr>
      </w:pPr>
    </w:p>
    <w:p w14:paraId="1D36A0DD" w14:textId="77777777" w:rsidR="003D1B13" w:rsidRDefault="003D1B13">
      <w:pPr>
        <w:rPr>
          <w:b/>
          <w:sz w:val="22"/>
          <w:szCs w:val="22"/>
        </w:rPr>
      </w:pPr>
    </w:p>
    <w:p w14:paraId="53FD64F5" w14:textId="77777777" w:rsidR="003D1B13" w:rsidRDefault="003D1B13">
      <w:pPr>
        <w:rPr>
          <w:b/>
          <w:sz w:val="22"/>
          <w:szCs w:val="22"/>
        </w:rPr>
      </w:pPr>
    </w:p>
    <w:p w14:paraId="4866D1FE" w14:textId="77777777" w:rsidR="003D1B13" w:rsidRDefault="003D1B13">
      <w:pPr>
        <w:rPr>
          <w:b/>
          <w:sz w:val="22"/>
          <w:szCs w:val="22"/>
        </w:rPr>
      </w:pPr>
    </w:p>
    <w:p w14:paraId="560CD8B1" w14:textId="77777777" w:rsidR="003D1B13" w:rsidRDefault="003D1B13">
      <w:pPr>
        <w:rPr>
          <w:b/>
          <w:sz w:val="22"/>
          <w:szCs w:val="22"/>
        </w:rPr>
      </w:pPr>
    </w:p>
    <w:p w14:paraId="3EB56937" w14:textId="77777777" w:rsidR="003D1B13" w:rsidRDefault="003D1B13">
      <w:pPr>
        <w:rPr>
          <w:b/>
          <w:sz w:val="22"/>
          <w:szCs w:val="22"/>
        </w:rPr>
      </w:pPr>
    </w:p>
    <w:p w14:paraId="509915AE" w14:textId="77777777" w:rsidR="003D1B13" w:rsidRDefault="003D1B13">
      <w:pPr>
        <w:rPr>
          <w:b/>
          <w:sz w:val="22"/>
          <w:szCs w:val="22"/>
        </w:rPr>
      </w:pPr>
    </w:p>
    <w:p w14:paraId="7A5C3D82" w14:textId="77777777" w:rsidR="003D1B13" w:rsidRDefault="003D1B13">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3" w:name="_Toc167185635"/>
      <w:r w:rsidRPr="00A64F9D">
        <w:t>Załącznik nr 1</w:t>
      </w:r>
      <w:r w:rsidR="00BF2DB7">
        <w:t xml:space="preserve"> do </w:t>
      </w:r>
      <w:r w:rsidR="00DF4952">
        <w:t>SWZ</w:t>
      </w:r>
      <w:bookmarkStart w:id="64" w:name="_Hlk160533543"/>
      <w:r w:rsidR="00764D6A">
        <w:rPr>
          <w:lang w:val="pl-PL"/>
        </w:rPr>
        <w:t xml:space="preserve">. </w:t>
      </w:r>
      <w:r w:rsidR="00764D6A" w:rsidRPr="005C724E">
        <w:rPr>
          <w:lang w:val="pl-PL"/>
        </w:rPr>
        <w:t>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61445C63" w14:textId="77777777" w:rsidR="00A171CD" w:rsidRPr="00A171CD" w:rsidRDefault="00EF7905" w:rsidP="00A171CD">
      <w:pPr>
        <w:numPr>
          <w:ilvl w:val="0"/>
          <w:numId w:val="8"/>
        </w:numPr>
        <w:tabs>
          <w:tab w:val="num" w:pos="360"/>
        </w:tabs>
        <w:spacing w:before="120" w:after="120"/>
        <w:rPr>
          <w:b/>
          <w:sz w:val="22"/>
          <w:szCs w:val="22"/>
        </w:rPr>
      </w:pPr>
      <w:r>
        <w:rPr>
          <w:b/>
          <w:sz w:val="22"/>
          <w:szCs w:val="22"/>
        </w:rPr>
        <w:tab/>
      </w:r>
      <w:r w:rsidR="00A171CD" w:rsidRPr="00A171CD">
        <w:rPr>
          <w:b/>
          <w:sz w:val="22"/>
          <w:szCs w:val="22"/>
        </w:rPr>
        <w:t>Określenie przedmiotu zamówienia:</w:t>
      </w:r>
    </w:p>
    <w:p w14:paraId="16992DCA" w14:textId="77777777" w:rsidR="00A171CD" w:rsidRPr="00A171CD" w:rsidRDefault="00A171CD" w:rsidP="00A171CD">
      <w:pPr>
        <w:numPr>
          <w:ilvl w:val="1"/>
          <w:numId w:val="8"/>
        </w:numPr>
        <w:tabs>
          <w:tab w:val="num" w:pos="540"/>
        </w:tabs>
        <w:spacing w:after="120" w:line="276" w:lineRule="auto"/>
        <w:ind w:left="540"/>
        <w:rPr>
          <w:sz w:val="22"/>
          <w:szCs w:val="22"/>
        </w:rPr>
      </w:pPr>
      <w:r w:rsidRPr="00A171CD">
        <w:rPr>
          <w:sz w:val="22"/>
          <w:szCs w:val="22"/>
        </w:rPr>
        <w:t>Przedmiot zamówienia jest:</w:t>
      </w:r>
    </w:p>
    <w:p w14:paraId="0D7E6079" w14:textId="77777777" w:rsidR="00A171CD" w:rsidRPr="00A171CD" w:rsidRDefault="00A171CD" w:rsidP="00A171CD">
      <w:pPr>
        <w:spacing w:after="120" w:line="276" w:lineRule="auto"/>
        <w:ind w:left="283" w:right="423"/>
        <w:rPr>
          <w:b/>
          <w:sz w:val="22"/>
          <w:szCs w:val="22"/>
        </w:rPr>
      </w:pPr>
      <w:r w:rsidRPr="00A171CD">
        <w:rPr>
          <w:b/>
          <w:sz w:val="22"/>
          <w:szCs w:val="22"/>
        </w:rPr>
        <w:t>„Świadczenie usług remontowych: remont gaśnic i urządzeń gaśniczych oraz remont szafek hydrantowych dla Polskiej Grupy Górniczej S.A.</w:t>
      </w:r>
    </w:p>
    <w:p w14:paraId="4447BD60" w14:textId="77777777" w:rsidR="00A171CD" w:rsidRPr="00A171CD" w:rsidRDefault="00A171CD" w:rsidP="00A171CD">
      <w:pPr>
        <w:spacing w:after="120" w:line="276" w:lineRule="auto"/>
        <w:ind w:left="357"/>
        <w:jc w:val="center"/>
        <w:rPr>
          <w:b/>
          <w:sz w:val="22"/>
          <w:szCs w:val="22"/>
        </w:rPr>
      </w:pPr>
    </w:p>
    <w:p w14:paraId="0F38E74A" w14:textId="77777777" w:rsidR="00A171CD" w:rsidRDefault="00A171CD" w:rsidP="00A171CD">
      <w:pPr>
        <w:numPr>
          <w:ilvl w:val="0"/>
          <w:numId w:val="8"/>
        </w:numPr>
        <w:tabs>
          <w:tab w:val="num" w:pos="360"/>
        </w:tabs>
        <w:spacing w:before="120" w:after="120" w:line="276" w:lineRule="auto"/>
        <w:rPr>
          <w:b/>
          <w:sz w:val="22"/>
          <w:szCs w:val="22"/>
        </w:rPr>
      </w:pPr>
      <w:r w:rsidRPr="00A171CD">
        <w:rPr>
          <w:b/>
          <w:sz w:val="22"/>
          <w:szCs w:val="22"/>
        </w:rPr>
        <w:t>Podział przedmiotu zamówienia na zadania:</w:t>
      </w:r>
    </w:p>
    <w:p w14:paraId="36296EFB" w14:textId="2E38E149" w:rsidR="003D1B13" w:rsidRPr="003D1B13" w:rsidRDefault="003D1B13" w:rsidP="003D1B13">
      <w:pPr>
        <w:spacing w:before="120" w:after="120" w:line="276" w:lineRule="auto"/>
        <w:ind w:left="720"/>
        <w:rPr>
          <w:bCs/>
          <w:sz w:val="22"/>
          <w:szCs w:val="22"/>
        </w:rPr>
      </w:pPr>
      <w:r w:rsidRPr="003D1B13">
        <w:rPr>
          <w:bCs/>
          <w:sz w:val="22"/>
          <w:szCs w:val="22"/>
        </w:rPr>
        <w:t>Nie występuje podział przedmiotu zamówienia na zadnia.</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171CD" w:rsidRPr="00A171CD" w14:paraId="44D8446F" w14:textId="77777777" w:rsidTr="000D5FDC">
        <w:trPr>
          <w:jc w:val="center"/>
        </w:trPr>
        <w:tc>
          <w:tcPr>
            <w:tcW w:w="883" w:type="dxa"/>
            <w:vAlign w:val="center"/>
          </w:tcPr>
          <w:p w14:paraId="150DCC70" w14:textId="50787090" w:rsidR="00A171CD" w:rsidRPr="00A171CD" w:rsidRDefault="00A171CD" w:rsidP="00A171CD">
            <w:pPr>
              <w:spacing w:before="120" w:after="120" w:line="276" w:lineRule="auto"/>
              <w:jc w:val="center"/>
              <w:rPr>
                <w:b/>
                <w:bCs/>
                <w:sz w:val="24"/>
                <w:szCs w:val="24"/>
              </w:rPr>
            </w:pPr>
          </w:p>
        </w:tc>
        <w:tc>
          <w:tcPr>
            <w:tcW w:w="8166" w:type="dxa"/>
            <w:vAlign w:val="center"/>
          </w:tcPr>
          <w:p w14:paraId="4D68B443" w14:textId="77777777" w:rsidR="00A171CD" w:rsidRPr="00A171CD" w:rsidRDefault="00A171CD" w:rsidP="00A171CD">
            <w:pPr>
              <w:spacing w:before="120" w:after="120" w:line="276" w:lineRule="auto"/>
              <w:jc w:val="center"/>
              <w:rPr>
                <w:b/>
                <w:bCs/>
                <w:sz w:val="24"/>
                <w:szCs w:val="24"/>
              </w:rPr>
            </w:pPr>
            <w:r w:rsidRPr="00A171CD">
              <w:rPr>
                <w:b/>
                <w:bCs/>
                <w:sz w:val="24"/>
                <w:szCs w:val="24"/>
              </w:rPr>
              <w:t>Nazwa zadania</w:t>
            </w:r>
          </w:p>
        </w:tc>
      </w:tr>
      <w:tr w:rsidR="00A171CD" w:rsidRPr="00A171CD" w14:paraId="27CCEA5D" w14:textId="77777777" w:rsidTr="000D5FDC">
        <w:trPr>
          <w:trHeight w:val="454"/>
          <w:jc w:val="center"/>
        </w:trPr>
        <w:tc>
          <w:tcPr>
            <w:tcW w:w="883" w:type="dxa"/>
            <w:vAlign w:val="center"/>
          </w:tcPr>
          <w:p w14:paraId="37C624DA" w14:textId="37832066" w:rsidR="00A171CD" w:rsidRPr="00A171CD" w:rsidRDefault="00A171CD" w:rsidP="00A171CD">
            <w:pPr>
              <w:spacing w:after="200" w:line="276" w:lineRule="auto"/>
              <w:ind w:left="284"/>
              <w:rPr>
                <w:sz w:val="24"/>
                <w:szCs w:val="24"/>
                <w:highlight w:val="red"/>
              </w:rPr>
            </w:pPr>
          </w:p>
        </w:tc>
        <w:tc>
          <w:tcPr>
            <w:tcW w:w="8166" w:type="dxa"/>
            <w:vAlign w:val="center"/>
          </w:tcPr>
          <w:p w14:paraId="47808075" w14:textId="77777777" w:rsidR="00A171CD" w:rsidRPr="00A171CD" w:rsidRDefault="00A171CD" w:rsidP="00A171CD">
            <w:pPr>
              <w:spacing w:after="200" w:line="276" w:lineRule="auto"/>
              <w:jc w:val="center"/>
              <w:rPr>
                <w:sz w:val="24"/>
                <w:szCs w:val="24"/>
              </w:rPr>
            </w:pPr>
            <w:r w:rsidRPr="00A171CD">
              <w:rPr>
                <w:sz w:val="24"/>
                <w:szCs w:val="24"/>
              </w:rPr>
              <w:t>Remont gaśnic i urządzeń gaśniczych  oraz szafek hydrantowych</w:t>
            </w:r>
          </w:p>
        </w:tc>
      </w:tr>
    </w:tbl>
    <w:p w14:paraId="7B47ADCD" w14:textId="0C73C5D0" w:rsidR="00A171CD" w:rsidRPr="00A171CD" w:rsidRDefault="003D1B13" w:rsidP="00A171CD">
      <w:pPr>
        <w:spacing w:before="120" w:after="120" w:line="276" w:lineRule="auto"/>
        <w:rPr>
          <w:b/>
          <w:sz w:val="22"/>
          <w:szCs w:val="22"/>
        </w:rPr>
      </w:pPr>
      <w:r>
        <w:rPr>
          <w:b/>
          <w:sz w:val="22"/>
          <w:szCs w:val="22"/>
        </w:rPr>
        <w:t>Typy urządzeń/ sprzętu do remontu:</w:t>
      </w:r>
    </w:p>
    <w:p w14:paraId="07E37E46"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pianowa GPN 6x</w:t>
      </w:r>
    </w:p>
    <w:p w14:paraId="3D6FED04"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pianowa GPN 6z</w:t>
      </w:r>
    </w:p>
    <w:p w14:paraId="09E48507"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pianowa GPN 9z</w:t>
      </w:r>
    </w:p>
    <w:p w14:paraId="1ED01777"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wodno-pianowa GW 6x</w:t>
      </w:r>
    </w:p>
    <w:p w14:paraId="3020F35E"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wodno-pianowa GW 6z</w:t>
      </w:r>
    </w:p>
    <w:p w14:paraId="7B252D65"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GP-1x</w:t>
      </w:r>
    </w:p>
    <w:p w14:paraId="5C4B6A22"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GP-4x</w:t>
      </w:r>
    </w:p>
    <w:p w14:paraId="543390AA"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GP-6x</w:t>
      </w:r>
    </w:p>
    <w:p w14:paraId="59419C54"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GP-6z</w:t>
      </w:r>
    </w:p>
    <w:p w14:paraId="451722CC"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GP-12z</w:t>
      </w:r>
    </w:p>
    <w:p w14:paraId="239ED59C"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proszkowa GP-12x</w:t>
      </w:r>
    </w:p>
    <w:p w14:paraId="1F7591EC"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śniegowa GS-2x</w:t>
      </w:r>
    </w:p>
    <w:p w14:paraId="7C6BD2D0"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śniegowa GS-5x</w:t>
      </w:r>
    </w:p>
    <w:p w14:paraId="4F836BB9"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Gaśnica śniegowa GS 20x</w:t>
      </w:r>
    </w:p>
    <w:p w14:paraId="7FC88347"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Automatyczne urządzenie gaśnicze AUG - 6</w:t>
      </w:r>
    </w:p>
    <w:p w14:paraId="4A612A49"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Automatyczne urządzenie gaśnicze AUG -12</w:t>
      </w:r>
    </w:p>
    <w:p w14:paraId="0CA01727"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Agregat proszkowy AP-50x</w:t>
      </w:r>
    </w:p>
    <w:p w14:paraId="74A4E478" w14:textId="77777777" w:rsidR="00A171CD" w:rsidRPr="00A171CD" w:rsidRDefault="00A171CD" w:rsidP="00A171CD">
      <w:pPr>
        <w:numPr>
          <w:ilvl w:val="0"/>
          <w:numId w:val="130"/>
        </w:numPr>
        <w:spacing w:after="200" w:line="276" w:lineRule="auto"/>
        <w:rPr>
          <w:rFonts w:ascii="Tahoma" w:eastAsia="Calibri" w:hAnsi="Tahoma" w:cs="Tahoma"/>
          <w:szCs w:val="22"/>
          <w:lang w:eastAsia="en-US"/>
        </w:rPr>
      </w:pPr>
      <w:r w:rsidRPr="00A171CD">
        <w:rPr>
          <w:rFonts w:ascii="Tahoma" w:eastAsia="Calibri" w:hAnsi="Tahoma" w:cs="Tahoma"/>
          <w:szCs w:val="22"/>
          <w:lang w:eastAsia="en-US"/>
        </w:rPr>
        <w:t>Remont szafek hydrantowych</w:t>
      </w:r>
    </w:p>
    <w:p w14:paraId="74DDBD5C" w14:textId="77777777" w:rsidR="00A171CD" w:rsidRDefault="00A171CD" w:rsidP="00A171CD">
      <w:pPr>
        <w:spacing w:after="200"/>
        <w:ind w:left="1004"/>
        <w:rPr>
          <w:rFonts w:ascii="Tahoma" w:eastAsia="Calibri" w:hAnsi="Tahoma" w:cs="Tahoma"/>
          <w:szCs w:val="22"/>
          <w:lang w:eastAsia="en-US"/>
        </w:rPr>
      </w:pPr>
    </w:p>
    <w:p w14:paraId="0A437259" w14:textId="77777777" w:rsidR="00A171CD" w:rsidRPr="00A171CD" w:rsidRDefault="00A171CD" w:rsidP="00A171CD">
      <w:pPr>
        <w:spacing w:after="200"/>
        <w:ind w:left="1004"/>
        <w:rPr>
          <w:rFonts w:ascii="Tahoma" w:eastAsia="Calibri" w:hAnsi="Tahoma" w:cs="Tahoma"/>
          <w:szCs w:val="22"/>
          <w:lang w:eastAsia="en-US"/>
        </w:rPr>
      </w:pPr>
    </w:p>
    <w:p w14:paraId="67F36EE3" w14:textId="525B1B1A" w:rsidR="00A171CD" w:rsidRPr="00BC4000" w:rsidRDefault="00A171CD" w:rsidP="00A171CD">
      <w:pPr>
        <w:numPr>
          <w:ilvl w:val="0"/>
          <w:numId w:val="8"/>
        </w:numPr>
        <w:tabs>
          <w:tab w:val="num" w:pos="360"/>
        </w:tabs>
        <w:spacing w:before="120" w:after="120" w:line="276" w:lineRule="auto"/>
        <w:rPr>
          <w:b/>
          <w:sz w:val="22"/>
          <w:szCs w:val="22"/>
        </w:rPr>
      </w:pPr>
      <w:r w:rsidRPr="00A171CD">
        <w:rPr>
          <w:b/>
          <w:sz w:val="22"/>
          <w:szCs w:val="22"/>
        </w:rPr>
        <w:t>Rejon realizacji zamówienia:</w:t>
      </w:r>
    </w:p>
    <w:p w14:paraId="00F1E28B" w14:textId="77777777" w:rsidR="00A171CD" w:rsidRPr="00A171CD" w:rsidRDefault="00A171CD" w:rsidP="00A171CD">
      <w:pPr>
        <w:spacing w:before="120" w:after="120"/>
        <w:rPr>
          <w:b/>
          <w:sz w:val="22"/>
          <w:szCs w:val="22"/>
        </w:rPr>
      </w:pPr>
    </w:p>
    <w:tbl>
      <w:tblPr>
        <w:tblW w:w="6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4"/>
        <w:gridCol w:w="1484"/>
        <w:gridCol w:w="1606"/>
      </w:tblGrid>
      <w:tr w:rsidR="00A171CD" w:rsidRPr="00A171CD" w14:paraId="2005A8B4" w14:textId="77777777" w:rsidTr="000D5FDC">
        <w:trPr>
          <w:trHeight w:val="501"/>
          <w:jc w:val="center"/>
        </w:trPr>
        <w:tc>
          <w:tcPr>
            <w:tcW w:w="0" w:type="auto"/>
            <w:shd w:val="clear" w:color="auto" w:fill="auto"/>
            <w:vAlign w:val="center"/>
          </w:tcPr>
          <w:p w14:paraId="5A8CAD6F" w14:textId="77777777" w:rsidR="00A171CD" w:rsidRPr="000761A1" w:rsidRDefault="00A171CD" w:rsidP="00A171CD">
            <w:pPr>
              <w:spacing w:before="120" w:after="120"/>
              <w:jc w:val="center"/>
              <w:rPr>
                <w:b/>
                <w:bCs/>
                <w:sz w:val="16"/>
                <w:szCs w:val="24"/>
              </w:rPr>
            </w:pPr>
            <w:r w:rsidRPr="000761A1">
              <w:rPr>
                <w:b/>
                <w:bCs/>
                <w:sz w:val="16"/>
                <w:szCs w:val="24"/>
              </w:rPr>
              <w:t>Nazwa Oddziału</w:t>
            </w:r>
          </w:p>
        </w:tc>
        <w:tc>
          <w:tcPr>
            <w:tcW w:w="0" w:type="auto"/>
            <w:shd w:val="clear" w:color="auto" w:fill="auto"/>
            <w:vAlign w:val="center"/>
          </w:tcPr>
          <w:p w14:paraId="61E66B57" w14:textId="77777777" w:rsidR="00A171CD" w:rsidRPr="000761A1" w:rsidRDefault="00A171CD" w:rsidP="00A171CD">
            <w:pPr>
              <w:spacing w:before="120" w:after="120"/>
              <w:jc w:val="center"/>
              <w:rPr>
                <w:b/>
                <w:bCs/>
                <w:sz w:val="16"/>
                <w:szCs w:val="24"/>
              </w:rPr>
            </w:pPr>
            <w:r w:rsidRPr="000761A1">
              <w:rPr>
                <w:b/>
                <w:bCs/>
                <w:sz w:val="16"/>
                <w:szCs w:val="24"/>
              </w:rPr>
              <w:t>Ulica</w:t>
            </w:r>
          </w:p>
        </w:tc>
        <w:tc>
          <w:tcPr>
            <w:tcW w:w="0" w:type="auto"/>
            <w:shd w:val="clear" w:color="auto" w:fill="auto"/>
            <w:vAlign w:val="center"/>
          </w:tcPr>
          <w:p w14:paraId="5FB0E31D" w14:textId="77777777" w:rsidR="00A171CD" w:rsidRPr="000761A1" w:rsidRDefault="00A171CD" w:rsidP="00A171CD">
            <w:pPr>
              <w:spacing w:before="120" w:after="120"/>
              <w:jc w:val="center"/>
              <w:rPr>
                <w:b/>
                <w:bCs/>
                <w:sz w:val="16"/>
                <w:szCs w:val="24"/>
              </w:rPr>
            </w:pPr>
            <w:r w:rsidRPr="000761A1">
              <w:rPr>
                <w:b/>
                <w:bCs/>
                <w:sz w:val="16"/>
                <w:szCs w:val="24"/>
              </w:rPr>
              <w:t>Miasto</w:t>
            </w:r>
          </w:p>
        </w:tc>
      </w:tr>
      <w:tr w:rsidR="00A171CD" w:rsidRPr="00A171CD" w14:paraId="2C71A3C1" w14:textId="77777777" w:rsidTr="000761A1">
        <w:trPr>
          <w:trHeight w:val="456"/>
          <w:jc w:val="center"/>
        </w:trPr>
        <w:tc>
          <w:tcPr>
            <w:tcW w:w="0" w:type="auto"/>
            <w:shd w:val="clear" w:color="auto" w:fill="D9D9D9" w:themeFill="background1" w:themeFillShade="D9"/>
            <w:vAlign w:val="center"/>
          </w:tcPr>
          <w:p w14:paraId="1425BAB7" w14:textId="77777777" w:rsidR="00A171CD" w:rsidRPr="000761A1" w:rsidRDefault="00A171CD" w:rsidP="00A171CD">
            <w:pPr>
              <w:spacing w:before="120" w:after="120"/>
              <w:ind w:left="284"/>
              <w:jc w:val="center"/>
              <w:rPr>
                <w:b/>
                <w:sz w:val="16"/>
                <w:szCs w:val="24"/>
              </w:rPr>
            </w:pPr>
            <w:r w:rsidRPr="000761A1">
              <w:rPr>
                <w:b/>
                <w:sz w:val="16"/>
                <w:szCs w:val="24"/>
              </w:rPr>
              <w:t>KWK ROW</w:t>
            </w:r>
          </w:p>
        </w:tc>
        <w:tc>
          <w:tcPr>
            <w:tcW w:w="0" w:type="auto"/>
            <w:shd w:val="clear" w:color="auto" w:fill="D9D9D9" w:themeFill="background1" w:themeFillShade="D9"/>
            <w:vAlign w:val="center"/>
          </w:tcPr>
          <w:p w14:paraId="0678B03D" w14:textId="77777777" w:rsidR="00A171CD" w:rsidRPr="000761A1" w:rsidRDefault="00A171CD" w:rsidP="00A171CD">
            <w:pPr>
              <w:spacing w:before="120" w:after="120"/>
              <w:jc w:val="center"/>
              <w:rPr>
                <w:b/>
                <w:sz w:val="16"/>
                <w:szCs w:val="24"/>
              </w:rPr>
            </w:pPr>
          </w:p>
        </w:tc>
        <w:tc>
          <w:tcPr>
            <w:tcW w:w="0" w:type="auto"/>
            <w:shd w:val="clear" w:color="auto" w:fill="D9D9D9" w:themeFill="background1" w:themeFillShade="D9"/>
            <w:vAlign w:val="center"/>
          </w:tcPr>
          <w:p w14:paraId="5F0DB8A6" w14:textId="77777777" w:rsidR="00A171CD" w:rsidRPr="000761A1" w:rsidRDefault="00A171CD" w:rsidP="00A171CD">
            <w:pPr>
              <w:spacing w:before="120" w:after="120"/>
              <w:jc w:val="center"/>
              <w:rPr>
                <w:b/>
                <w:sz w:val="16"/>
                <w:szCs w:val="24"/>
              </w:rPr>
            </w:pPr>
          </w:p>
        </w:tc>
      </w:tr>
      <w:tr w:rsidR="00A171CD" w:rsidRPr="00A171CD" w14:paraId="7F9F359E" w14:textId="77777777" w:rsidTr="000D5FDC">
        <w:trPr>
          <w:trHeight w:val="456"/>
          <w:jc w:val="center"/>
        </w:trPr>
        <w:tc>
          <w:tcPr>
            <w:tcW w:w="0" w:type="auto"/>
            <w:shd w:val="clear" w:color="auto" w:fill="auto"/>
            <w:vAlign w:val="center"/>
          </w:tcPr>
          <w:p w14:paraId="1EA3E8B9" w14:textId="77777777" w:rsidR="00A171CD" w:rsidRPr="000761A1" w:rsidRDefault="00A171CD" w:rsidP="00A171CD">
            <w:pPr>
              <w:spacing w:before="120" w:after="120"/>
              <w:ind w:left="284"/>
              <w:jc w:val="center"/>
              <w:rPr>
                <w:sz w:val="16"/>
                <w:szCs w:val="24"/>
              </w:rPr>
            </w:pPr>
            <w:r w:rsidRPr="000761A1">
              <w:rPr>
                <w:sz w:val="16"/>
                <w:szCs w:val="24"/>
              </w:rPr>
              <w:t>Ruch „Jankowice”</w:t>
            </w:r>
          </w:p>
        </w:tc>
        <w:tc>
          <w:tcPr>
            <w:tcW w:w="0" w:type="auto"/>
            <w:shd w:val="clear" w:color="auto" w:fill="auto"/>
            <w:vAlign w:val="center"/>
          </w:tcPr>
          <w:p w14:paraId="1123D13C" w14:textId="77777777" w:rsidR="00A171CD" w:rsidRPr="000761A1" w:rsidRDefault="00A171CD" w:rsidP="00A171CD">
            <w:pPr>
              <w:spacing w:before="120" w:after="120"/>
              <w:jc w:val="center"/>
              <w:rPr>
                <w:sz w:val="16"/>
                <w:szCs w:val="24"/>
              </w:rPr>
            </w:pPr>
            <w:r w:rsidRPr="000761A1">
              <w:rPr>
                <w:sz w:val="16"/>
                <w:szCs w:val="24"/>
              </w:rPr>
              <w:t>Jastrzębska 12</w:t>
            </w:r>
          </w:p>
        </w:tc>
        <w:tc>
          <w:tcPr>
            <w:tcW w:w="0" w:type="auto"/>
            <w:shd w:val="clear" w:color="auto" w:fill="auto"/>
            <w:vAlign w:val="center"/>
          </w:tcPr>
          <w:p w14:paraId="261E9DFA" w14:textId="77777777" w:rsidR="00A171CD" w:rsidRPr="000761A1" w:rsidRDefault="00A171CD" w:rsidP="00A171CD">
            <w:pPr>
              <w:spacing w:before="120" w:after="120"/>
              <w:ind w:firstLine="300"/>
              <w:jc w:val="center"/>
              <w:rPr>
                <w:sz w:val="16"/>
                <w:szCs w:val="24"/>
              </w:rPr>
            </w:pPr>
            <w:r w:rsidRPr="000761A1">
              <w:rPr>
                <w:sz w:val="16"/>
                <w:szCs w:val="24"/>
              </w:rPr>
              <w:t>44-253 Rybnik</w:t>
            </w:r>
          </w:p>
        </w:tc>
      </w:tr>
      <w:tr w:rsidR="00A171CD" w:rsidRPr="00A171CD" w14:paraId="4A314213" w14:textId="77777777" w:rsidTr="000D5FDC">
        <w:trPr>
          <w:trHeight w:val="456"/>
          <w:jc w:val="center"/>
        </w:trPr>
        <w:tc>
          <w:tcPr>
            <w:tcW w:w="0" w:type="auto"/>
            <w:shd w:val="clear" w:color="auto" w:fill="auto"/>
            <w:vAlign w:val="center"/>
          </w:tcPr>
          <w:p w14:paraId="19D8D846" w14:textId="77777777" w:rsidR="00A171CD" w:rsidRPr="000761A1" w:rsidRDefault="00A171CD" w:rsidP="00A171CD">
            <w:pPr>
              <w:spacing w:before="120" w:after="120"/>
              <w:ind w:left="284"/>
              <w:jc w:val="center"/>
              <w:rPr>
                <w:sz w:val="16"/>
                <w:szCs w:val="24"/>
              </w:rPr>
            </w:pPr>
            <w:r w:rsidRPr="000761A1">
              <w:rPr>
                <w:sz w:val="16"/>
                <w:szCs w:val="24"/>
              </w:rPr>
              <w:t>Ruch „Chwałowice”</w:t>
            </w:r>
          </w:p>
        </w:tc>
        <w:tc>
          <w:tcPr>
            <w:tcW w:w="0" w:type="auto"/>
            <w:shd w:val="clear" w:color="auto" w:fill="auto"/>
            <w:vAlign w:val="center"/>
          </w:tcPr>
          <w:p w14:paraId="2EEDC23C" w14:textId="77777777" w:rsidR="00A171CD" w:rsidRPr="000761A1" w:rsidRDefault="00A171CD" w:rsidP="00A171CD">
            <w:pPr>
              <w:spacing w:before="120" w:after="120"/>
              <w:jc w:val="center"/>
              <w:rPr>
                <w:sz w:val="16"/>
                <w:szCs w:val="24"/>
              </w:rPr>
            </w:pPr>
            <w:r w:rsidRPr="000761A1">
              <w:rPr>
                <w:sz w:val="16"/>
                <w:szCs w:val="24"/>
              </w:rPr>
              <w:t>1 Maja 26</w:t>
            </w:r>
          </w:p>
        </w:tc>
        <w:tc>
          <w:tcPr>
            <w:tcW w:w="0" w:type="auto"/>
            <w:shd w:val="clear" w:color="auto" w:fill="auto"/>
            <w:vAlign w:val="center"/>
          </w:tcPr>
          <w:p w14:paraId="7241323D" w14:textId="77777777" w:rsidR="00A171CD" w:rsidRPr="000761A1" w:rsidRDefault="00A171CD" w:rsidP="00A171CD">
            <w:pPr>
              <w:spacing w:before="120" w:after="120"/>
              <w:ind w:firstLine="300"/>
              <w:jc w:val="center"/>
              <w:rPr>
                <w:sz w:val="16"/>
                <w:szCs w:val="24"/>
              </w:rPr>
            </w:pPr>
            <w:r w:rsidRPr="000761A1">
              <w:rPr>
                <w:sz w:val="16"/>
                <w:szCs w:val="24"/>
              </w:rPr>
              <w:t>44-206 Rybnik</w:t>
            </w:r>
          </w:p>
        </w:tc>
      </w:tr>
      <w:tr w:rsidR="00A171CD" w:rsidRPr="00A171CD" w14:paraId="7F7F0B4F" w14:textId="77777777" w:rsidTr="000D5FDC">
        <w:trPr>
          <w:trHeight w:val="456"/>
          <w:jc w:val="center"/>
        </w:trPr>
        <w:tc>
          <w:tcPr>
            <w:tcW w:w="0" w:type="auto"/>
            <w:shd w:val="clear" w:color="auto" w:fill="auto"/>
            <w:vAlign w:val="center"/>
          </w:tcPr>
          <w:p w14:paraId="5EC0ACBD" w14:textId="77777777" w:rsidR="00A171CD" w:rsidRPr="000761A1" w:rsidRDefault="00A171CD" w:rsidP="00A171CD">
            <w:pPr>
              <w:spacing w:before="120" w:after="120"/>
              <w:ind w:left="284"/>
              <w:jc w:val="center"/>
              <w:rPr>
                <w:sz w:val="16"/>
                <w:szCs w:val="24"/>
              </w:rPr>
            </w:pPr>
            <w:r w:rsidRPr="000761A1">
              <w:rPr>
                <w:sz w:val="16"/>
                <w:szCs w:val="24"/>
              </w:rPr>
              <w:t>Ruch „Marcel”</w:t>
            </w:r>
          </w:p>
        </w:tc>
        <w:tc>
          <w:tcPr>
            <w:tcW w:w="0" w:type="auto"/>
            <w:shd w:val="clear" w:color="auto" w:fill="auto"/>
            <w:vAlign w:val="center"/>
          </w:tcPr>
          <w:p w14:paraId="20AFC6B3" w14:textId="77777777" w:rsidR="00A171CD" w:rsidRPr="000761A1" w:rsidRDefault="00A171CD" w:rsidP="00A171CD">
            <w:pPr>
              <w:spacing w:before="120" w:after="120"/>
              <w:jc w:val="center"/>
              <w:rPr>
                <w:sz w:val="16"/>
                <w:szCs w:val="24"/>
              </w:rPr>
            </w:pPr>
            <w:r w:rsidRPr="000761A1">
              <w:rPr>
                <w:sz w:val="16"/>
                <w:szCs w:val="24"/>
              </w:rPr>
              <w:t>Korfantego 52</w:t>
            </w:r>
          </w:p>
        </w:tc>
        <w:tc>
          <w:tcPr>
            <w:tcW w:w="0" w:type="auto"/>
            <w:shd w:val="clear" w:color="auto" w:fill="auto"/>
            <w:vAlign w:val="center"/>
          </w:tcPr>
          <w:p w14:paraId="1266740E" w14:textId="77777777" w:rsidR="00A171CD" w:rsidRPr="000761A1" w:rsidRDefault="00A171CD" w:rsidP="00A171CD">
            <w:pPr>
              <w:spacing w:before="120" w:after="120"/>
              <w:jc w:val="center"/>
              <w:rPr>
                <w:sz w:val="16"/>
                <w:szCs w:val="24"/>
              </w:rPr>
            </w:pPr>
            <w:r w:rsidRPr="000761A1">
              <w:rPr>
                <w:sz w:val="16"/>
                <w:szCs w:val="24"/>
              </w:rPr>
              <w:t>44-310 Radlin</w:t>
            </w:r>
          </w:p>
        </w:tc>
      </w:tr>
      <w:tr w:rsidR="00A171CD" w:rsidRPr="00A171CD" w14:paraId="505364E2" w14:textId="77777777" w:rsidTr="000D5FDC">
        <w:trPr>
          <w:trHeight w:val="456"/>
          <w:jc w:val="center"/>
        </w:trPr>
        <w:tc>
          <w:tcPr>
            <w:tcW w:w="0" w:type="auto"/>
            <w:shd w:val="clear" w:color="auto" w:fill="auto"/>
            <w:vAlign w:val="center"/>
          </w:tcPr>
          <w:p w14:paraId="47E1C7D1" w14:textId="77777777" w:rsidR="00A171CD" w:rsidRPr="000761A1" w:rsidRDefault="00A171CD" w:rsidP="00A171CD">
            <w:pPr>
              <w:spacing w:before="120" w:after="120"/>
              <w:ind w:left="284"/>
              <w:jc w:val="center"/>
              <w:rPr>
                <w:sz w:val="16"/>
                <w:szCs w:val="24"/>
              </w:rPr>
            </w:pPr>
            <w:r w:rsidRPr="000761A1">
              <w:rPr>
                <w:sz w:val="16"/>
                <w:szCs w:val="24"/>
              </w:rPr>
              <w:t>Ruch „Rydułtowy”</w:t>
            </w:r>
          </w:p>
        </w:tc>
        <w:tc>
          <w:tcPr>
            <w:tcW w:w="0" w:type="auto"/>
            <w:shd w:val="clear" w:color="auto" w:fill="auto"/>
            <w:vAlign w:val="center"/>
          </w:tcPr>
          <w:p w14:paraId="3BBB68FB" w14:textId="77777777" w:rsidR="00A171CD" w:rsidRPr="000761A1" w:rsidRDefault="00A171CD" w:rsidP="00A171CD">
            <w:pPr>
              <w:spacing w:before="120" w:after="120"/>
              <w:jc w:val="center"/>
              <w:rPr>
                <w:sz w:val="16"/>
                <w:szCs w:val="24"/>
              </w:rPr>
            </w:pPr>
            <w:r w:rsidRPr="000761A1">
              <w:rPr>
                <w:sz w:val="16"/>
                <w:szCs w:val="24"/>
              </w:rPr>
              <w:t>Leona 2</w:t>
            </w:r>
          </w:p>
        </w:tc>
        <w:tc>
          <w:tcPr>
            <w:tcW w:w="0" w:type="auto"/>
            <w:shd w:val="clear" w:color="auto" w:fill="auto"/>
            <w:vAlign w:val="center"/>
          </w:tcPr>
          <w:p w14:paraId="1FB726AC" w14:textId="77777777" w:rsidR="00A171CD" w:rsidRPr="000761A1" w:rsidRDefault="00A171CD" w:rsidP="00A171CD">
            <w:pPr>
              <w:spacing w:before="120" w:after="120"/>
              <w:jc w:val="center"/>
              <w:rPr>
                <w:sz w:val="16"/>
                <w:szCs w:val="24"/>
              </w:rPr>
            </w:pPr>
            <w:r w:rsidRPr="000761A1">
              <w:rPr>
                <w:sz w:val="16"/>
                <w:szCs w:val="24"/>
              </w:rPr>
              <w:t>44-280 Rydułtowy</w:t>
            </w:r>
          </w:p>
        </w:tc>
      </w:tr>
      <w:tr w:rsidR="00A171CD" w:rsidRPr="00A171CD" w14:paraId="3E8AC4F7" w14:textId="77777777" w:rsidTr="000761A1">
        <w:trPr>
          <w:trHeight w:val="456"/>
          <w:jc w:val="center"/>
        </w:trPr>
        <w:tc>
          <w:tcPr>
            <w:tcW w:w="0" w:type="auto"/>
            <w:shd w:val="clear" w:color="auto" w:fill="D9D9D9" w:themeFill="background1" w:themeFillShade="D9"/>
            <w:vAlign w:val="center"/>
          </w:tcPr>
          <w:p w14:paraId="2A52081F" w14:textId="77777777" w:rsidR="00A171CD" w:rsidRPr="000761A1" w:rsidRDefault="00A171CD" w:rsidP="00A171CD">
            <w:pPr>
              <w:spacing w:before="120" w:after="120"/>
              <w:ind w:left="284"/>
              <w:jc w:val="center"/>
              <w:rPr>
                <w:sz w:val="16"/>
                <w:szCs w:val="24"/>
              </w:rPr>
            </w:pPr>
            <w:r w:rsidRPr="000761A1">
              <w:rPr>
                <w:b/>
                <w:sz w:val="16"/>
                <w:szCs w:val="24"/>
              </w:rPr>
              <w:t>KWK Ruda</w:t>
            </w:r>
          </w:p>
        </w:tc>
        <w:tc>
          <w:tcPr>
            <w:tcW w:w="0" w:type="auto"/>
            <w:shd w:val="clear" w:color="auto" w:fill="D9D9D9" w:themeFill="background1" w:themeFillShade="D9"/>
            <w:vAlign w:val="center"/>
          </w:tcPr>
          <w:p w14:paraId="280E54D2" w14:textId="77777777" w:rsidR="00A171CD" w:rsidRPr="000761A1" w:rsidRDefault="00A171CD" w:rsidP="00A171CD">
            <w:pPr>
              <w:spacing w:before="120" w:after="120"/>
              <w:jc w:val="center"/>
              <w:rPr>
                <w:sz w:val="16"/>
                <w:szCs w:val="24"/>
              </w:rPr>
            </w:pPr>
          </w:p>
        </w:tc>
        <w:tc>
          <w:tcPr>
            <w:tcW w:w="0" w:type="auto"/>
            <w:shd w:val="clear" w:color="auto" w:fill="D9D9D9" w:themeFill="background1" w:themeFillShade="D9"/>
            <w:vAlign w:val="center"/>
          </w:tcPr>
          <w:p w14:paraId="48D8C1AC" w14:textId="77777777" w:rsidR="00A171CD" w:rsidRPr="000761A1" w:rsidRDefault="00A171CD" w:rsidP="00A171CD">
            <w:pPr>
              <w:spacing w:before="120" w:after="120"/>
              <w:jc w:val="center"/>
              <w:rPr>
                <w:sz w:val="16"/>
                <w:szCs w:val="24"/>
              </w:rPr>
            </w:pPr>
          </w:p>
        </w:tc>
      </w:tr>
      <w:tr w:rsidR="00A171CD" w:rsidRPr="00A171CD" w14:paraId="41BDF3F8" w14:textId="77777777" w:rsidTr="000D5FDC">
        <w:trPr>
          <w:trHeight w:val="456"/>
          <w:jc w:val="center"/>
        </w:trPr>
        <w:tc>
          <w:tcPr>
            <w:tcW w:w="0" w:type="auto"/>
            <w:shd w:val="clear" w:color="auto" w:fill="auto"/>
            <w:vAlign w:val="center"/>
          </w:tcPr>
          <w:p w14:paraId="6CB31DA1" w14:textId="77777777" w:rsidR="00A171CD" w:rsidRPr="000761A1" w:rsidRDefault="00A171CD" w:rsidP="00A171CD">
            <w:pPr>
              <w:spacing w:before="120" w:after="120"/>
              <w:ind w:left="284"/>
              <w:jc w:val="center"/>
              <w:rPr>
                <w:sz w:val="16"/>
                <w:szCs w:val="24"/>
              </w:rPr>
            </w:pPr>
            <w:r w:rsidRPr="000761A1">
              <w:rPr>
                <w:sz w:val="16"/>
                <w:szCs w:val="24"/>
              </w:rPr>
              <w:t>Ruch „Bielszowice”</w:t>
            </w:r>
          </w:p>
        </w:tc>
        <w:tc>
          <w:tcPr>
            <w:tcW w:w="0" w:type="auto"/>
            <w:shd w:val="clear" w:color="auto" w:fill="auto"/>
            <w:vAlign w:val="center"/>
          </w:tcPr>
          <w:p w14:paraId="2E84AAE4" w14:textId="77777777" w:rsidR="00A171CD" w:rsidRPr="000761A1" w:rsidRDefault="00A171CD" w:rsidP="00A171CD">
            <w:pPr>
              <w:spacing w:before="120" w:after="120"/>
              <w:jc w:val="center"/>
              <w:rPr>
                <w:sz w:val="16"/>
                <w:szCs w:val="24"/>
              </w:rPr>
            </w:pPr>
            <w:proofErr w:type="spellStart"/>
            <w:r w:rsidRPr="000761A1">
              <w:rPr>
                <w:sz w:val="16"/>
                <w:szCs w:val="24"/>
              </w:rPr>
              <w:t>Halembska</w:t>
            </w:r>
            <w:proofErr w:type="spellEnd"/>
            <w:r w:rsidRPr="000761A1">
              <w:rPr>
                <w:sz w:val="16"/>
                <w:szCs w:val="24"/>
              </w:rPr>
              <w:t xml:space="preserve"> 160</w:t>
            </w:r>
          </w:p>
        </w:tc>
        <w:tc>
          <w:tcPr>
            <w:tcW w:w="0" w:type="auto"/>
            <w:shd w:val="clear" w:color="auto" w:fill="auto"/>
            <w:vAlign w:val="center"/>
          </w:tcPr>
          <w:p w14:paraId="329CBAFB" w14:textId="77777777" w:rsidR="00A171CD" w:rsidRPr="000761A1" w:rsidRDefault="00A171CD" w:rsidP="00A171CD">
            <w:pPr>
              <w:spacing w:before="120" w:after="120"/>
              <w:jc w:val="center"/>
              <w:rPr>
                <w:sz w:val="16"/>
                <w:szCs w:val="24"/>
              </w:rPr>
            </w:pPr>
            <w:r w:rsidRPr="000761A1">
              <w:rPr>
                <w:sz w:val="16"/>
                <w:szCs w:val="24"/>
              </w:rPr>
              <w:t>41- 711 Ruda Śląska</w:t>
            </w:r>
          </w:p>
        </w:tc>
      </w:tr>
      <w:tr w:rsidR="00A171CD" w:rsidRPr="00A171CD" w14:paraId="2F4EAFE9" w14:textId="77777777" w:rsidTr="000D5FDC">
        <w:trPr>
          <w:trHeight w:val="456"/>
          <w:jc w:val="center"/>
        </w:trPr>
        <w:tc>
          <w:tcPr>
            <w:tcW w:w="0" w:type="auto"/>
            <w:shd w:val="clear" w:color="auto" w:fill="auto"/>
            <w:vAlign w:val="center"/>
          </w:tcPr>
          <w:p w14:paraId="2F454132" w14:textId="77777777" w:rsidR="00A171CD" w:rsidRPr="000761A1" w:rsidRDefault="00A171CD" w:rsidP="00A171CD">
            <w:pPr>
              <w:spacing w:before="120" w:after="120"/>
              <w:ind w:left="284"/>
              <w:jc w:val="center"/>
              <w:rPr>
                <w:sz w:val="16"/>
                <w:szCs w:val="24"/>
              </w:rPr>
            </w:pPr>
            <w:r w:rsidRPr="000761A1">
              <w:rPr>
                <w:sz w:val="16"/>
                <w:szCs w:val="24"/>
              </w:rPr>
              <w:t>Ruch „Halemba”</w:t>
            </w:r>
          </w:p>
        </w:tc>
        <w:tc>
          <w:tcPr>
            <w:tcW w:w="0" w:type="auto"/>
            <w:shd w:val="clear" w:color="auto" w:fill="auto"/>
            <w:vAlign w:val="center"/>
          </w:tcPr>
          <w:p w14:paraId="0EE2D550" w14:textId="77777777" w:rsidR="00A171CD" w:rsidRPr="000761A1" w:rsidRDefault="00A171CD" w:rsidP="00A171CD">
            <w:pPr>
              <w:spacing w:before="120" w:after="120"/>
              <w:jc w:val="center"/>
              <w:rPr>
                <w:sz w:val="16"/>
                <w:szCs w:val="24"/>
              </w:rPr>
            </w:pPr>
            <w:r w:rsidRPr="000761A1">
              <w:rPr>
                <w:sz w:val="16"/>
                <w:szCs w:val="24"/>
              </w:rPr>
              <w:t>Kłodnicka 54</w:t>
            </w:r>
          </w:p>
        </w:tc>
        <w:tc>
          <w:tcPr>
            <w:tcW w:w="0" w:type="auto"/>
            <w:shd w:val="clear" w:color="auto" w:fill="auto"/>
            <w:vAlign w:val="center"/>
          </w:tcPr>
          <w:p w14:paraId="2F1E0FBE" w14:textId="77777777" w:rsidR="00A171CD" w:rsidRPr="000761A1" w:rsidRDefault="00A171CD" w:rsidP="00A171CD">
            <w:pPr>
              <w:spacing w:before="120" w:after="120"/>
              <w:jc w:val="center"/>
              <w:rPr>
                <w:sz w:val="16"/>
                <w:szCs w:val="24"/>
              </w:rPr>
            </w:pPr>
            <w:r w:rsidRPr="000761A1">
              <w:rPr>
                <w:sz w:val="16"/>
                <w:szCs w:val="24"/>
              </w:rPr>
              <w:t>41-706 Ruda Śląska</w:t>
            </w:r>
          </w:p>
        </w:tc>
      </w:tr>
      <w:tr w:rsidR="00A171CD" w:rsidRPr="00A171CD" w14:paraId="3D494402" w14:textId="77777777" w:rsidTr="000761A1">
        <w:trPr>
          <w:trHeight w:val="456"/>
          <w:jc w:val="center"/>
        </w:trPr>
        <w:tc>
          <w:tcPr>
            <w:tcW w:w="0" w:type="auto"/>
            <w:shd w:val="clear" w:color="auto" w:fill="D9D9D9" w:themeFill="background1" w:themeFillShade="D9"/>
            <w:vAlign w:val="center"/>
          </w:tcPr>
          <w:p w14:paraId="78BF46D9" w14:textId="77777777" w:rsidR="00A171CD" w:rsidRPr="000761A1" w:rsidRDefault="00A171CD" w:rsidP="00A171CD">
            <w:pPr>
              <w:spacing w:before="120" w:after="120"/>
              <w:ind w:left="284"/>
              <w:jc w:val="center"/>
              <w:rPr>
                <w:sz w:val="16"/>
                <w:szCs w:val="24"/>
              </w:rPr>
            </w:pPr>
            <w:r w:rsidRPr="000761A1">
              <w:rPr>
                <w:b/>
                <w:sz w:val="16"/>
                <w:szCs w:val="24"/>
              </w:rPr>
              <w:t>KWK „Piast-Ziemowit”</w:t>
            </w:r>
          </w:p>
        </w:tc>
        <w:tc>
          <w:tcPr>
            <w:tcW w:w="0" w:type="auto"/>
            <w:shd w:val="clear" w:color="auto" w:fill="D9D9D9" w:themeFill="background1" w:themeFillShade="D9"/>
            <w:vAlign w:val="center"/>
          </w:tcPr>
          <w:p w14:paraId="5D0DDE6D" w14:textId="77777777" w:rsidR="00A171CD" w:rsidRPr="000761A1" w:rsidRDefault="00A171CD" w:rsidP="00A171CD">
            <w:pPr>
              <w:spacing w:before="120" w:after="120"/>
              <w:jc w:val="center"/>
              <w:rPr>
                <w:sz w:val="16"/>
                <w:szCs w:val="24"/>
              </w:rPr>
            </w:pPr>
          </w:p>
        </w:tc>
        <w:tc>
          <w:tcPr>
            <w:tcW w:w="0" w:type="auto"/>
            <w:shd w:val="clear" w:color="auto" w:fill="D9D9D9" w:themeFill="background1" w:themeFillShade="D9"/>
            <w:vAlign w:val="center"/>
          </w:tcPr>
          <w:p w14:paraId="781AF581" w14:textId="77777777" w:rsidR="00A171CD" w:rsidRPr="000761A1" w:rsidRDefault="00A171CD" w:rsidP="00A171CD">
            <w:pPr>
              <w:spacing w:before="120" w:after="120"/>
              <w:jc w:val="center"/>
              <w:rPr>
                <w:sz w:val="16"/>
                <w:szCs w:val="24"/>
              </w:rPr>
            </w:pPr>
          </w:p>
        </w:tc>
      </w:tr>
      <w:tr w:rsidR="00A171CD" w:rsidRPr="00A171CD" w14:paraId="56A24A0E" w14:textId="77777777" w:rsidTr="000D5FDC">
        <w:trPr>
          <w:trHeight w:val="456"/>
          <w:jc w:val="center"/>
        </w:trPr>
        <w:tc>
          <w:tcPr>
            <w:tcW w:w="0" w:type="auto"/>
            <w:shd w:val="clear" w:color="auto" w:fill="auto"/>
            <w:vAlign w:val="center"/>
          </w:tcPr>
          <w:p w14:paraId="3EC2DB2A" w14:textId="77777777" w:rsidR="00A171CD" w:rsidRPr="000761A1" w:rsidRDefault="00A171CD" w:rsidP="00A171CD">
            <w:pPr>
              <w:spacing w:before="120" w:after="120"/>
              <w:ind w:left="284"/>
              <w:jc w:val="center"/>
              <w:rPr>
                <w:sz w:val="16"/>
                <w:szCs w:val="24"/>
              </w:rPr>
            </w:pPr>
            <w:r w:rsidRPr="000761A1">
              <w:rPr>
                <w:sz w:val="16"/>
                <w:szCs w:val="24"/>
              </w:rPr>
              <w:t>Ruch „Piast”</w:t>
            </w:r>
          </w:p>
        </w:tc>
        <w:tc>
          <w:tcPr>
            <w:tcW w:w="0" w:type="auto"/>
            <w:shd w:val="clear" w:color="auto" w:fill="auto"/>
            <w:vAlign w:val="center"/>
          </w:tcPr>
          <w:p w14:paraId="545EBD50" w14:textId="77777777" w:rsidR="00A171CD" w:rsidRPr="000761A1" w:rsidRDefault="00A171CD" w:rsidP="00A171CD">
            <w:pPr>
              <w:spacing w:before="120" w:after="120"/>
              <w:jc w:val="center"/>
              <w:rPr>
                <w:sz w:val="16"/>
                <w:szCs w:val="24"/>
              </w:rPr>
            </w:pPr>
            <w:r w:rsidRPr="000761A1">
              <w:rPr>
                <w:sz w:val="16"/>
                <w:szCs w:val="24"/>
              </w:rPr>
              <w:t>Granitowa 16</w:t>
            </w:r>
          </w:p>
        </w:tc>
        <w:tc>
          <w:tcPr>
            <w:tcW w:w="0" w:type="auto"/>
            <w:shd w:val="clear" w:color="auto" w:fill="auto"/>
            <w:vAlign w:val="center"/>
          </w:tcPr>
          <w:p w14:paraId="519184D9" w14:textId="77777777" w:rsidR="00A171CD" w:rsidRPr="000761A1" w:rsidRDefault="00A171CD" w:rsidP="00A171CD">
            <w:pPr>
              <w:spacing w:before="120" w:after="120"/>
              <w:jc w:val="center"/>
              <w:rPr>
                <w:sz w:val="16"/>
                <w:szCs w:val="24"/>
              </w:rPr>
            </w:pPr>
            <w:r w:rsidRPr="000761A1">
              <w:rPr>
                <w:sz w:val="16"/>
                <w:szCs w:val="24"/>
              </w:rPr>
              <w:t>43-155 Bieruń</w:t>
            </w:r>
          </w:p>
        </w:tc>
      </w:tr>
      <w:tr w:rsidR="004558C8" w:rsidRPr="00A171CD" w14:paraId="0AAE3093" w14:textId="77777777" w:rsidTr="000D5FDC">
        <w:trPr>
          <w:trHeight w:val="456"/>
          <w:jc w:val="center"/>
        </w:trPr>
        <w:tc>
          <w:tcPr>
            <w:tcW w:w="0" w:type="auto"/>
            <w:shd w:val="clear" w:color="auto" w:fill="auto"/>
            <w:vAlign w:val="center"/>
          </w:tcPr>
          <w:p w14:paraId="5753C5D4" w14:textId="50C563A9" w:rsidR="004558C8" w:rsidRPr="000761A1" w:rsidRDefault="004558C8" w:rsidP="00A171CD">
            <w:pPr>
              <w:spacing w:before="120" w:after="120"/>
              <w:ind w:left="284"/>
              <w:jc w:val="center"/>
              <w:rPr>
                <w:sz w:val="16"/>
                <w:szCs w:val="24"/>
              </w:rPr>
            </w:pPr>
            <w:r>
              <w:rPr>
                <w:sz w:val="16"/>
                <w:szCs w:val="24"/>
              </w:rPr>
              <w:t>Ruch „Ziemowit”</w:t>
            </w:r>
          </w:p>
        </w:tc>
        <w:tc>
          <w:tcPr>
            <w:tcW w:w="0" w:type="auto"/>
            <w:shd w:val="clear" w:color="auto" w:fill="auto"/>
            <w:vAlign w:val="center"/>
          </w:tcPr>
          <w:p w14:paraId="43D92EA8" w14:textId="3B5A4C2E" w:rsidR="004558C8" w:rsidRPr="000761A1" w:rsidRDefault="004558C8" w:rsidP="00A171CD">
            <w:pPr>
              <w:spacing w:before="120" w:after="120"/>
              <w:jc w:val="center"/>
              <w:rPr>
                <w:sz w:val="16"/>
                <w:szCs w:val="24"/>
              </w:rPr>
            </w:pPr>
            <w:r>
              <w:rPr>
                <w:sz w:val="16"/>
                <w:szCs w:val="24"/>
              </w:rPr>
              <w:t>Pokoju 4</w:t>
            </w:r>
          </w:p>
        </w:tc>
        <w:tc>
          <w:tcPr>
            <w:tcW w:w="0" w:type="auto"/>
            <w:shd w:val="clear" w:color="auto" w:fill="auto"/>
            <w:vAlign w:val="center"/>
          </w:tcPr>
          <w:p w14:paraId="7DDFB84C" w14:textId="7446A3D0" w:rsidR="004558C8" w:rsidRPr="000761A1" w:rsidRDefault="004558C8" w:rsidP="00A171CD">
            <w:pPr>
              <w:spacing w:before="120" w:after="120"/>
              <w:jc w:val="center"/>
              <w:rPr>
                <w:sz w:val="16"/>
                <w:szCs w:val="24"/>
              </w:rPr>
            </w:pPr>
            <w:r w:rsidRPr="004558C8">
              <w:rPr>
                <w:sz w:val="16"/>
                <w:szCs w:val="24"/>
              </w:rPr>
              <w:t>43-143 Lędziny</w:t>
            </w:r>
          </w:p>
        </w:tc>
      </w:tr>
      <w:tr w:rsidR="00A171CD" w:rsidRPr="00A171CD" w14:paraId="7B5C41AF" w14:textId="77777777" w:rsidTr="004558C8">
        <w:trPr>
          <w:trHeight w:val="456"/>
          <w:jc w:val="center"/>
        </w:trPr>
        <w:tc>
          <w:tcPr>
            <w:tcW w:w="0" w:type="auto"/>
            <w:shd w:val="clear" w:color="auto" w:fill="D9D9D9" w:themeFill="background1" w:themeFillShade="D9"/>
            <w:vAlign w:val="center"/>
          </w:tcPr>
          <w:p w14:paraId="2AFFD108" w14:textId="77777777" w:rsidR="00A171CD" w:rsidRPr="00463DA9" w:rsidRDefault="00A171CD" w:rsidP="00A171CD">
            <w:pPr>
              <w:spacing w:before="120" w:after="120"/>
              <w:ind w:left="284"/>
              <w:jc w:val="center"/>
              <w:rPr>
                <w:b/>
                <w:bCs/>
                <w:sz w:val="16"/>
                <w:szCs w:val="24"/>
              </w:rPr>
            </w:pPr>
            <w:r w:rsidRPr="00463DA9">
              <w:rPr>
                <w:b/>
                <w:bCs/>
                <w:sz w:val="16"/>
                <w:szCs w:val="24"/>
              </w:rPr>
              <w:t>KWK „Sośnica”</w:t>
            </w:r>
          </w:p>
        </w:tc>
        <w:tc>
          <w:tcPr>
            <w:tcW w:w="0" w:type="auto"/>
            <w:shd w:val="clear" w:color="auto" w:fill="D9D9D9" w:themeFill="background1" w:themeFillShade="D9"/>
            <w:vAlign w:val="center"/>
          </w:tcPr>
          <w:p w14:paraId="3302E07F" w14:textId="77777777" w:rsidR="00A171CD" w:rsidRPr="000761A1" w:rsidRDefault="00A171CD" w:rsidP="00A171CD">
            <w:pPr>
              <w:spacing w:before="120" w:after="120"/>
              <w:jc w:val="center"/>
              <w:rPr>
                <w:sz w:val="16"/>
                <w:szCs w:val="24"/>
              </w:rPr>
            </w:pPr>
            <w:r w:rsidRPr="000761A1">
              <w:rPr>
                <w:sz w:val="16"/>
                <w:szCs w:val="24"/>
              </w:rPr>
              <w:t>Błonie 6</w:t>
            </w:r>
          </w:p>
        </w:tc>
        <w:tc>
          <w:tcPr>
            <w:tcW w:w="0" w:type="auto"/>
            <w:shd w:val="clear" w:color="auto" w:fill="D9D9D9" w:themeFill="background1" w:themeFillShade="D9"/>
            <w:vAlign w:val="center"/>
          </w:tcPr>
          <w:p w14:paraId="106B31A5" w14:textId="77777777" w:rsidR="00A171CD" w:rsidRPr="000761A1" w:rsidRDefault="00A171CD" w:rsidP="00A171CD">
            <w:pPr>
              <w:spacing w:before="120" w:after="120"/>
              <w:ind w:firstLine="300"/>
              <w:jc w:val="center"/>
              <w:rPr>
                <w:sz w:val="16"/>
                <w:szCs w:val="24"/>
              </w:rPr>
            </w:pPr>
            <w:r w:rsidRPr="000761A1">
              <w:rPr>
                <w:sz w:val="16"/>
                <w:szCs w:val="24"/>
              </w:rPr>
              <w:t>44-103 Gliwice</w:t>
            </w:r>
          </w:p>
        </w:tc>
      </w:tr>
      <w:tr w:rsidR="00A171CD" w:rsidRPr="00A171CD" w14:paraId="6E3911BC" w14:textId="77777777" w:rsidTr="000761A1">
        <w:trPr>
          <w:trHeight w:val="456"/>
          <w:jc w:val="center"/>
        </w:trPr>
        <w:tc>
          <w:tcPr>
            <w:tcW w:w="0" w:type="auto"/>
            <w:shd w:val="clear" w:color="auto" w:fill="D9D9D9" w:themeFill="background1" w:themeFillShade="D9"/>
            <w:vAlign w:val="center"/>
          </w:tcPr>
          <w:p w14:paraId="1D50C000" w14:textId="77777777" w:rsidR="00A171CD" w:rsidRPr="00463DA9" w:rsidRDefault="00A171CD" w:rsidP="00A171CD">
            <w:pPr>
              <w:widowControl w:val="0"/>
              <w:snapToGrid w:val="0"/>
              <w:spacing w:before="120" w:after="120"/>
              <w:ind w:left="284"/>
              <w:jc w:val="center"/>
              <w:rPr>
                <w:b/>
                <w:bCs/>
                <w:sz w:val="16"/>
              </w:rPr>
            </w:pPr>
            <w:r w:rsidRPr="00463DA9">
              <w:rPr>
                <w:b/>
                <w:bCs/>
                <w:sz w:val="16"/>
              </w:rPr>
              <w:t xml:space="preserve">KWK Staszic-Wujek </w:t>
            </w:r>
          </w:p>
        </w:tc>
        <w:tc>
          <w:tcPr>
            <w:tcW w:w="0" w:type="auto"/>
            <w:shd w:val="clear" w:color="auto" w:fill="D9D9D9" w:themeFill="background1" w:themeFillShade="D9"/>
            <w:vAlign w:val="center"/>
          </w:tcPr>
          <w:p w14:paraId="3DE2895B" w14:textId="77777777" w:rsidR="00A171CD" w:rsidRPr="000761A1" w:rsidRDefault="00A171CD" w:rsidP="00A171CD">
            <w:pPr>
              <w:widowControl w:val="0"/>
              <w:snapToGrid w:val="0"/>
              <w:spacing w:before="120" w:after="120"/>
              <w:jc w:val="center"/>
              <w:rPr>
                <w:sz w:val="16"/>
              </w:rPr>
            </w:pPr>
          </w:p>
        </w:tc>
        <w:tc>
          <w:tcPr>
            <w:tcW w:w="0" w:type="auto"/>
            <w:shd w:val="clear" w:color="auto" w:fill="D9D9D9" w:themeFill="background1" w:themeFillShade="D9"/>
            <w:vAlign w:val="center"/>
          </w:tcPr>
          <w:p w14:paraId="36BC3B3B" w14:textId="77777777" w:rsidR="00A171CD" w:rsidRPr="000761A1" w:rsidRDefault="00A171CD" w:rsidP="00A171CD">
            <w:pPr>
              <w:widowControl w:val="0"/>
              <w:snapToGrid w:val="0"/>
              <w:spacing w:before="120" w:after="120"/>
              <w:jc w:val="center"/>
              <w:rPr>
                <w:sz w:val="16"/>
              </w:rPr>
            </w:pPr>
          </w:p>
        </w:tc>
      </w:tr>
      <w:tr w:rsidR="00A171CD" w:rsidRPr="00A171CD" w14:paraId="4ED09C69" w14:textId="77777777" w:rsidTr="000D5FDC">
        <w:trPr>
          <w:trHeight w:val="456"/>
          <w:jc w:val="center"/>
        </w:trPr>
        <w:tc>
          <w:tcPr>
            <w:tcW w:w="0" w:type="auto"/>
            <w:shd w:val="clear" w:color="auto" w:fill="auto"/>
            <w:vAlign w:val="center"/>
          </w:tcPr>
          <w:p w14:paraId="1E6A4831" w14:textId="77777777" w:rsidR="00A171CD" w:rsidRPr="000761A1" w:rsidRDefault="00A171CD" w:rsidP="00A171CD">
            <w:pPr>
              <w:spacing w:before="120" w:after="120"/>
              <w:ind w:left="284"/>
              <w:jc w:val="center"/>
              <w:rPr>
                <w:bCs/>
                <w:sz w:val="16"/>
                <w:szCs w:val="24"/>
              </w:rPr>
            </w:pPr>
            <w:bookmarkStart w:id="65" w:name="_Hlk86990403"/>
            <w:r w:rsidRPr="000761A1">
              <w:rPr>
                <w:bCs/>
                <w:sz w:val="16"/>
                <w:szCs w:val="24"/>
              </w:rPr>
              <w:t>Ruch „</w:t>
            </w:r>
            <w:proofErr w:type="spellStart"/>
            <w:r w:rsidRPr="000761A1">
              <w:rPr>
                <w:bCs/>
                <w:sz w:val="16"/>
                <w:szCs w:val="24"/>
              </w:rPr>
              <w:t>Murcki-Staszic</w:t>
            </w:r>
            <w:proofErr w:type="spellEnd"/>
            <w:r w:rsidRPr="000761A1">
              <w:rPr>
                <w:bCs/>
                <w:sz w:val="16"/>
                <w:szCs w:val="24"/>
              </w:rPr>
              <w:t>”</w:t>
            </w:r>
          </w:p>
        </w:tc>
        <w:tc>
          <w:tcPr>
            <w:tcW w:w="0" w:type="auto"/>
            <w:shd w:val="clear" w:color="auto" w:fill="auto"/>
            <w:vAlign w:val="center"/>
          </w:tcPr>
          <w:p w14:paraId="6E60530B" w14:textId="77777777" w:rsidR="00A171CD" w:rsidRPr="000761A1" w:rsidRDefault="00A171CD" w:rsidP="00A171CD">
            <w:pPr>
              <w:widowControl w:val="0"/>
              <w:snapToGrid w:val="0"/>
              <w:spacing w:before="120" w:after="120"/>
              <w:jc w:val="center"/>
              <w:rPr>
                <w:sz w:val="16"/>
              </w:rPr>
            </w:pPr>
            <w:r w:rsidRPr="000761A1">
              <w:rPr>
                <w:sz w:val="16"/>
              </w:rPr>
              <w:t>Karolinki 1</w:t>
            </w:r>
          </w:p>
        </w:tc>
        <w:tc>
          <w:tcPr>
            <w:tcW w:w="0" w:type="auto"/>
            <w:shd w:val="clear" w:color="auto" w:fill="auto"/>
            <w:vAlign w:val="center"/>
          </w:tcPr>
          <w:p w14:paraId="005EC5A3" w14:textId="77777777" w:rsidR="00A171CD" w:rsidRPr="000761A1" w:rsidRDefault="00A171CD" w:rsidP="00A171CD">
            <w:pPr>
              <w:widowControl w:val="0"/>
              <w:snapToGrid w:val="0"/>
              <w:spacing w:before="120" w:after="120"/>
              <w:jc w:val="center"/>
              <w:rPr>
                <w:sz w:val="16"/>
              </w:rPr>
            </w:pPr>
            <w:r w:rsidRPr="000761A1">
              <w:rPr>
                <w:sz w:val="16"/>
              </w:rPr>
              <w:t>40-467 Katowice</w:t>
            </w:r>
          </w:p>
        </w:tc>
      </w:tr>
      <w:tr w:rsidR="00A171CD" w:rsidRPr="00A171CD" w14:paraId="71341569" w14:textId="77777777" w:rsidTr="000D5FDC">
        <w:trPr>
          <w:trHeight w:val="456"/>
          <w:jc w:val="center"/>
        </w:trPr>
        <w:tc>
          <w:tcPr>
            <w:tcW w:w="0" w:type="auto"/>
            <w:shd w:val="clear" w:color="auto" w:fill="auto"/>
            <w:vAlign w:val="center"/>
          </w:tcPr>
          <w:p w14:paraId="340D49B4" w14:textId="02A64FDB" w:rsidR="00A171CD" w:rsidRPr="000761A1" w:rsidRDefault="00A171CD" w:rsidP="00A171CD">
            <w:pPr>
              <w:widowControl w:val="0"/>
              <w:snapToGrid w:val="0"/>
              <w:spacing w:before="120" w:after="120"/>
              <w:ind w:left="284"/>
              <w:jc w:val="center"/>
              <w:rPr>
                <w:sz w:val="16"/>
              </w:rPr>
            </w:pPr>
            <w:r w:rsidRPr="000761A1">
              <w:rPr>
                <w:sz w:val="16"/>
              </w:rPr>
              <w:t xml:space="preserve">Ruch </w:t>
            </w:r>
            <w:r w:rsidR="00944D87">
              <w:rPr>
                <w:sz w:val="16"/>
              </w:rPr>
              <w:t>„</w:t>
            </w:r>
            <w:r w:rsidRPr="000761A1">
              <w:rPr>
                <w:sz w:val="16"/>
              </w:rPr>
              <w:t>Wujek</w:t>
            </w:r>
            <w:r w:rsidR="00944D87">
              <w:rPr>
                <w:sz w:val="16"/>
              </w:rPr>
              <w:t>”</w:t>
            </w:r>
          </w:p>
        </w:tc>
        <w:tc>
          <w:tcPr>
            <w:tcW w:w="0" w:type="auto"/>
            <w:shd w:val="clear" w:color="auto" w:fill="auto"/>
            <w:vAlign w:val="center"/>
          </w:tcPr>
          <w:p w14:paraId="7CD15348" w14:textId="77777777" w:rsidR="00A171CD" w:rsidRPr="000761A1" w:rsidRDefault="00A171CD" w:rsidP="00A171CD">
            <w:pPr>
              <w:widowControl w:val="0"/>
              <w:snapToGrid w:val="0"/>
              <w:spacing w:before="120" w:after="120"/>
              <w:jc w:val="center"/>
              <w:rPr>
                <w:sz w:val="16"/>
              </w:rPr>
            </w:pPr>
            <w:r w:rsidRPr="000761A1">
              <w:rPr>
                <w:sz w:val="16"/>
              </w:rPr>
              <w:t>Wincentego Pola 65</w:t>
            </w:r>
          </w:p>
        </w:tc>
        <w:tc>
          <w:tcPr>
            <w:tcW w:w="0" w:type="auto"/>
            <w:shd w:val="clear" w:color="auto" w:fill="auto"/>
            <w:vAlign w:val="center"/>
          </w:tcPr>
          <w:p w14:paraId="0574E9A5" w14:textId="77777777" w:rsidR="00A171CD" w:rsidRPr="000761A1" w:rsidRDefault="00A171CD" w:rsidP="00A171CD">
            <w:pPr>
              <w:widowControl w:val="0"/>
              <w:snapToGrid w:val="0"/>
              <w:spacing w:before="120" w:after="120"/>
              <w:jc w:val="center"/>
              <w:rPr>
                <w:sz w:val="16"/>
              </w:rPr>
            </w:pPr>
            <w:r w:rsidRPr="000761A1">
              <w:rPr>
                <w:sz w:val="16"/>
              </w:rPr>
              <w:t>40-596 Katowice</w:t>
            </w:r>
          </w:p>
        </w:tc>
      </w:tr>
      <w:tr w:rsidR="00A171CD" w:rsidRPr="00A171CD" w14:paraId="6FD1BF76" w14:textId="77777777" w:rsidTr="004558C8">
        <w:trPr>
          <w:trHeight w:val="456"/>
          <w:jc w:val="center"/>
        </w:trPr>
        <w:tc>
          <w:tcPr>
            <w:tcW w:w="0" w:type="auto"/>
            <w:shd w:val="clear" w:color="auto" w:fill="D9D9D9" w:themeFill="background1" w:themeFillShade="D9"/>
            <w:vAlign w:val="center"/>
          </w:tcPr>
          <w:p w14:paraId="76265F5E" w14:textId="77777777" w:rsidR="00A171CD" w:rsidRPr="00463DA9" w:rsidRDefault="00A171CD" w:rsidP="00A171CD">
            <w:pPr>
              <w:widowControl w:val="0"/>
              <w:snapToGrid w:val="0"/>
              <w:spacing w:before="120" w:after="120"/>
              <w:ind w:left="284"/>
              <w:jc w:val="center"/>
              <w:rPr>
                <w:b/>
                <w:bCs/>
                <w:sz w:val="16"/>
              </w:rPr>
            </w:pPr>
            <w:r w:rsidRPr="00463DA9">
              <w:rPr>
                <w:b/>
                <w:bCs/>
                <w:sz w:val="16"/>
              </w:rPr>
              <w:t>KWK „Mysłowice-Wesoła”</w:t>
            </w:r>
          </w:p>
        </w:tc>
        <w:tc>
          <w:tcPr>
            <w:tcW w:w="0" w:type="auto"/>
            <w:shd w:val="clear" w:color="auto" w:fill="D9D9D9" w:themeFill="background1" w:themeFillShade="D9"/>
            <w:vAlign w:val="center"/>
          </w:tcPr>
          <w:p w14:paraId="39258DAA" w14:textId="77777777" w:rsidR="00A171CD" w:rsidRPr="000761A1" w:rsidRDefault="00A171CD" w:rsidP="00A171CD">
            <w:pPr>
              <w:widowControl w:val="0"/>
              <w:snapToGrid w:val="0"/>
              <w:spacing w:before="120" w:after="120"/>
              <w:jc w:val="center"/>
              <w:rPr>
                <w:sz w:val="16"/>
              </w:rPr>
            </w:pPr>
            <w:r w:rsidRPr="000761A1">
              <w:rPr>
                <w:sz w:val="16"/>
              </w:rPr>
              <w:t>Kopalniana 5</w:t>
            </w:r>
          </w:p>
        </w:tc>
        <w:tc>
          <w:tcPr>
            <w:tcW w:w="0" w:type="auto"/>
            <w:shd w:val="clear" w:color="auto" w:fill="D9D9D9" w:themeFill="background1" w:themeFillShade="D9"/>
            <w:vAlign w:val="center"/>
          </w:tcPr>
          <w:p w14:paraId="70B8779D" w14:textId="77777777" w:rsidR="00A171CD" w:rsidRPr="000761A1" w:rsidRDefault="00A171CD" w:rsidP="00A171CD">
            <w:pPr>
              <w:widowControl w:val="0"/>
              <w:snapToGrid w:val="0"/>
              <w:spacing w:before="120" w:after="120"/>
              <w:jc w:val="center"/>
              <w:rPr>
                <w:sz w:val="16"/>
              </w:rPr>
            </w:pPr>
            <w:r w:rsidRPr="000761A1">
              <w:rPr>
                <w:sz w:val="16"/>
              </w:rPr>
              <w:t>41-408 Mysłowice</w:t>
            </w:r>
          </w:p>
        </w:tc>
      </w:tr>
      <w:tr w:rsidR="00A171CD" w:rsidRPr="00A171CD" w14:paraId="6D7A5724" w14:textId="77777777" w:rsidTr="004558C8">
        <w:trPr>
          <w:trHeight w:val="456"/>
          <w:jc w:val="center"/>
        </w:trPr>
        <w:tc>
          <w:tcPr>
            <w:tcW w:w="0" w:type="auto"/>
            <w:shd w:val="clear" w:color="auto" w:fill="D9D9D9" w:themeFill="background1" w:themeFillShade="D9"/>
            <w:vAlign w:val="center"/>
          </w:tcPr>
          <w:p w14:paraId="5CAB14C4" w14:textId="2F6F6C8D" w:rsidR="00A171CD" w:rsidRPr="00463DA9" w:rsidRDefault="00A171CD" w:rsidP="00A171CD">
            <w:pPr>
              <w:widowControl w:val="0"/>
              <w:snapToGrid w:val="0"/>
              <w:spacing w:before="120" w:after="120"/>
              <w:ind w:left="284"/>
              <w:jc w:val="center"/>
              <w:rPr>
                <w:b/>
                <w:bCs/>
                <w:sz w:val="16"/>
              </w:rPr>
            </w:pPr>
            <w:r w:rsidRPr="00463DA9">
              <w:rPr>
                <w:b/>
                <w:bCs/>
                <w:sz w:val="16"/>
              </w:rPr>
              <w:t>Zakład Remontowo-Produkcyjny</w:t>
            </w:r>
          </w:p>
        </w:tc>
        <w:tc>
          <w:tcPr>
            <w:tcW w:w="0" w:type="auto"/>
            <w:shd w:val="clear" w:color="auto" w:fill="D9D9D9" w:themeFill="background1" w:themeFillShade="D9"/>
            <w:vAlign w:val="center"/>
          </w:tcPr>
          <w:p w14:paraId="2A4889A2" w14:textId="77777777" w:rsidR="00A171CD" w:rsidRPr="000761A1" w:rsidRDefault="00A171CD" w:rsidP="00A171CD">
            <w:pPr>
              <w:widowControl w:val="0"/>
              <w:snapToGrid w:val="0"/>
              <w:spacing w:before="120" w:after="120"/>
              <w:jc w:val="center"/>
              <w:rPr>
                <w:sz w:val="16"/>
              </w:rPr>
            </w:pPr>
            <w:r w:rsidRPr="000761A1">
              <w:rPr>
                <w:sz w:val="16"/>
              </w:rPr>
              <w:t>Granitowa 132</w:t>
            </w:r>
          </w:p>
        </w:tc>
        <w:tc>
          <w:tcPr>
            <w:tcW w:w="0" w:type="auto"/>
            <w:shd w:val="clear" w:color="auto" w:fill="D9D9D9" w:themeFill="background1" w:themeFillShade="D9"/>
            <w:vAlign w:val="center"/>
          </w:tcPr>
          <w:p w14:paraId="3BD4CAF1" w14:textId="77777777" w:rsidR="00A171CD" w:rsidRPr="000761A1" w:rsidRDefault="00A171CD" w:rsidP="00A171CD">
            <w:pPr>
              <w:widowControl w:val="0"/>
              <w:snapToGrid w:val="0"/>
              <w:spacing w:before="120" w:after="120"/>
              <w:jc w:val="center"/>
              <w:rPr>
                <w:sz w:val="16"/>
              </w:rPr>
            </w:pPr>
            <w:r w:rsidRPr="000761A1">
              <w:rPr>
                <w:sz w:val="16"/>
              </w:rPr>
              <w:t>43-155 Bieruń</w:t>
            </w:r>
          </w:p>
        </w:tc>
      </w:tr>
      <w:tr w:rsidR="00A171CD" w:rsidRPr="00A171CD" w14:paraId="32D54845" w14:textId="77777777" w:rsidTr="004558C8">
        <w:trPr>
          <w:trHeight w:val="456"/>
          <w:jc w:val="center"/>
        </w:trPr>
        <w:tc>
          <w:tcPr>
            <w:tcW w:w="0" w:type="auto"/>
            <w:shd w:val="clear" w:color="auto" w:fill="D9D9D9" w:themeFill="background1" w:themeFillShade="D9"/>
            <w:vAlign w:val="center"/>
          </w:tcPr>
          <w:p w14:paraId="096DE6E2" w14:textId="77777777" w:rsidR="00A171CD" w:rsidRPr="00463DA9" w:rsidRDefault="00A171CD" w:rsidP="00A171CD">
            <w:pPr>
              <w:widowControl w:val="0"/>
              <w:snapToGrid w:val="0"/>
              <w:spacing w:before="120" w:after="120"/>
              <w:ind w:left="284"/>
              <w:jc w:val="center"/>
              <w:rPr>
                <w:b/>
                <w:bCs/>
                <w:sz w:val="16"/>
              </w:rPr>
            </w:pPr>
            <w:r w:rsidRPr="00463DA9">
              <w:rPr>
                <w:b/>
                <w:bCs/>
                <w:sz w:val="16"/>
              </w:rPr>
              <w:t>Zakład Elektrociepłownie</w:t>
            </w:r>
          </w:p>
        </w:tc>
        <w:tc>
          <w:tcPr>
            <w:tcW w:w="0" w:type="auto"/>
            <w:shd w:val="clear" w:color="auto" w:fill="D9D9D9" w:themeFill="background1" w:themeFillShade="D9"/>
            <w:vAlign w:val="center"/>
          </w:tcPr>
          <w:p w14:paraId="583F27AB" w14:textId="77777777" w:rsidR="00A171CD" w:rsidRPr="000761A1" w:rsidRDefault="00A171CD" w:rsidP="00A171CD">
            <w:pPr>
              <w:widowControl w:val="0"/>
              <w:snapToGrid w:val="0"/>
              <w:spacing w:before="120" w:after="120"/>
              <w:jc w:val="center"/>
              <w:rPr>
                <w:sz w:val="16"/>
              </w:rPr>
            </w:pPr>
            <w:r w:rsidRPr="000761A1">
              <w:rPr>
                <w:sz w:val="16"/>
              </w:rPr>
              <w:t>Rymera 4</w:t>
            </w:r>
          </w:p>
        </w:tc>
        <w:tc>
          <w:tcPr>
            <w:tcW w:w="0" w:type="auto"/>
            <w:shd w:val="clear" w:color="auto" w:fill="D9D9D9" w:themeFill="background1" w:themeFillShade="D9"/>
            <w:vAlign w:val="center"/>
          </w:tcPr>
          <w:p w14:paraId="09E1B479" w14:textId="77777777" w:rsidR="00A171CD" w:rsidRPr="000761A1" w:rsidRDefault="00A171CD" w:rsidP="00A171CD">
            <w:pPr>
              <w:widowControl w:val="0"/>
              <w:snapToGrid w:val="0"/>
              <w:spacing w:before="120" w:after="120"/>
              <w:jc w:val="center"/>
              <w:rPr>
                <w:sz w:val="16"/>
              </w:rPr>
            </w:pPr>
            <w:r w:rsidRPr="000761A1">
              <w:rPr>
                <w:sz w:val="16"/>
              </w:rPr>
              <w:t>44–270 Rybnik</w:t>
            </w:r>
          </w:p>
        </w:tc>
      </w:tr>
      <w:tr w:rsidR="004558C8" w:rsidRPr="00A171CD" w14:paraId="779EE1D8" w14:textId="77777777" w:rsidTr="004558C8">
        <w:trPr>
          <w:trHeight w:val="456"/>
          <w:jc w:val="center"/>
        </w:trPr>
        <w:tc>
          <w:tcPr>
            <w:tcW w:w="0" w:type="auto"/>
            <w:shd w:val="clear" w:color="auto" w:fill="D9D9D9" w:themeFill="background1" w:themeFillShade="D9"/>
            <w:vAlign w:val="center"/>
          </w:tcPr>
          <w:p w14:paraId="5C2FC910" w14:textId="2CD7D7CE" w:rsidR="004558C8" w:rsidRPr="00463DA9" w:rsidRDefault="004558C8" w:rsidP="00A171CD">
            <w:pPr>
              <w:widowControl w:val="0"/>
              <w:snapToGrid w:val="0"/>
              <w:spacing w:before="120" w:after="120"/>
              <w:ind w:left="284"/>
              <w:jc w:val="center"/>
              <w:rPr>
                <w:b/>
                <w:bCs/>
                <w:sz w:val="16"/>
              </w:rPr>
            </w:pPr>
            <w:r w:rsidRPr="00463DA9">
              <w:rPr>
                <w:b/>
                <w:bCs/>
                <w:sz w:val="16"/>
              </w:rPr>
              <w:t>KWK „Bolesław Śmiały”</w:t>
            </w:r>
          </w:p>
        </w:tc>
        <w:tc>
          <w:tcPr>
            <w:tcW w:w="0" w:type="auto"/>
            <w:shd w:val="clear" w:color="auto" w:fill="D9D9D9" w:themeFill="background1" w:themeFillShade="D9"/>
            <w:vAlign w:val="center"/>
          </w:tcPr>
          <w:p w14:paraId="304155E3" w14:textId="031805BD" w:rsidR="004558C8" w:rsidRPr="000761A1" w:rsidRDefault="004558C8" w:rsidP="00A171CD">
            <w:pPr>
              <w:widowControl w:val="0"/>
              <w:snapToGrid w:val="0"/>
              <w:spacing w:before="120" w:after="120"/>
              <w:jc w:val="center"/>
              <w:rPr>
                <w:sz w:val="16"/>
              </w:rPr>
            </w:pPr>
            <w:r w:rsidRPr="004558C8">
              <w:rPr>
                <w:sz w:val="16"/>
              </w:rPr>
              <w:t>Świętej Barbary 12</w:t>
            </w:r>
          </w:p>
        </w:tc>
        <w:tc>
          <w:tcPr>
            <w:tcW w:w="0" w:type="auto"/>
            <w:shd w:val="clear" w:color="auto" w:fill="D9D9D9" w:themeFill="background1" w:themeFillShade="D9"/>
            <w:vAlign w:val="center"/>
          </w:tcPr>
          <w:p w14:paraId="5588AE98" w14:textId="43FEC239" w:rsidR="004558C8" w:rsidRPr="000761A1" w:rsidRDefault="004558C8" w:rsidP="00A171CD">
            <w:pPr>
              <w:widowControl w:val="0"/>
              <w:snapToGrid w:val="0"/>
              <w:spacing w:before="120" w:after="120"/>
              <w:jc w:val="center"/>
              <w:rPr>
                <w:sz w:val="16"/>
              </w:rPr>
            </w:pPr>
            <w:r w:rsidRPr="004558C8">
              <w:rPr>
                <w:sz w:val="16"/>
              </w:rPr>
              <w:t>43-173 Łaziska Górne</w:t>
            </w:r>
          </w:p>
        </w:tc>
      </w:tr>
      <w:tr w:rsidR="004558C8" w:rsidRPr="00A171CD" w14:paraId="66733D73" w14:textId="77777777" w:rsidTr="00463DA9">
        <w:trPr>
          <w:trHeight w:val="456"/>
          <w:jc w:val="center"/>
        </w:trPr>
        <w:tc>
          <w:tcPr>
            <w:tcW w:w="0" w:type="auto"/>
            <w:shd w:val="clear" w:color="auto" w:fill="D9D9D9" w:themeFill="background1" w:themeFillShade="D9"/>
            <w:vAlign w:val="center"/>
          </w:tcPr>
          <w:p w14:paraId="19EEE3DD" w14:textId="78EC931E" w:rsidR="004558C8" w:rsidRPr="00463DA9" w:rsidRDefault="00463DA9" w:rsidP="00A171CD">
            <w:pPr>
              <w:widowControl w:val="0"/>
              <w:snapToGrid w:val="0"/>
              <w:spacing w:before="120" w:after="120"/>
              <w:ind w:left="284"/>
              <w:jc w:val="center"/>
              <w:rPr>
                <w:b/>
                <w:bCs/>
                <w:sz w:val="16"/>
              </w:rPr>
            </w:pPr>
            <w:r w:rsidRPr="00463DA9">
              <w:rPr>
                <w:b/>
                <w:bCs/>
                <w:sz w:val="16"/>
              </w:rPr>
              <w:t>Zakład Informatyki i Telekomunikacji PGG S.A.</w:t>
            </w:r>
          </w:p>
        </w:tc>
        <w:tc>
          <w:tcPr>
            <w:tcW w:w="0" w:type="auto"/>
            <w:shd w:val="clear" w:color="auto" w:fill="D9D9D9" w:themeFill="background1" w:themeFillShade="D9"/>
            <w:vAlign w:val="center"/>
          </w:tcPr>
          <w:p w14:paraId="7CA854D2" w14:textId="425CC9E5" w:rsidR="004558C8" w:rsidRPr="000761A1" w:rsidRDefault="00463DA9" w:rsidP="00A171CD">
            <w:pPr>
              <w:widowControl w:val="0"/>
              <w:snapToGrid w:val="0"/>
              <w:spacing w:before="120" w:after="120"/>
              <w:jc w:val="center"/>
              <w:rPr>
                <w:sz w:val="16"/>
              </w:rPr>
            </w:pPr>
            <w:r>
              <w:rPr>
                <w:sz w:val="16"/>
              </w:rPr>
              <w:t>Jastrzębska 10</w:t>
            </w:r>
          </w:p>
        </w:tc>
        <w:tc>
          <w:tcPr>
            <w:tcW w:w="0" w:type="auto"/>
            <w:shd w:val="clear" w:color="auto" w:fill="D9D9D9" w:themeFill="background1" w:themeFillShade="D9"/>
            <w:vAlign w:val="center"/>
          </w:tcPr>
          <w:p w14:paraId="60CAFDB0" w14:textId="10FC4B74" w:rsidR="004558C8" w:rsidRPr="000761A1" w:rsidRDefault="00463DA9" w:rsidP="00A171CD">
            <w:pPr>
              <w:widowControl w:val="0"/>
              <w:snapToGrid w:val="0"/>
              <w:spacing w:before="120" w:after="120"/>
              <w:jc w:val="center"/>
              <w:rPr>
                <w:sz w:val="16"/>
              </w:rPr>
            </w:pPr>
            <w:r w:rsidRPr="00463DA9">
              <w:rPr>
                <w:sz w:val="16"/>
              </w:rPr>
              <w:t>44-253 Rybnik</w:t>
            </w:r>
          </w:p>
        </w:tc>
      </w:tr>
      <w:tr w:rsidR="000B4884" w:rsidRPr="00A171CD" w14:paraId="75F1FA6F" w14:textId="77777777" w:rsidTr="00463DA9">
        <w:trPr>
          <w:trHeight w:val="456"/>
          <w:jc w:val="center"/>
        </w:trPr>
        <w:tc>
          <w:tcPr>
            <w:tcW w:w="0" w:type="auto"/>
            <w:shd w:val="clear" w:color="auto" w:fill="D9D9D9" w:themeFill="background1" w:themeFillShade="D9"/>
            <w:vAlign w:val="center"/>
          </w:tcPr>
          <w:p w14:paraId="509AA8F8" w14:textId="5F215E45" w:rsidR="000B4884" w:rsidRPr="00463DA9" w:rsidRDefault="000B4884" w:rsidP="00A171CD">
            <w:pPr>
              <w:widowControl w:val="0"/>
              <w:snapToGrid w:val="0"/>
              <w:spacing w:before="120" w:after="120"/>
              <w:ind w:left="284"/>
              <w:jc w:val="center"/>
              <w:rPr>
                <w:b/>
                <w:bCs/>
                <w:sz w:val="16"/>
              </w:rPr>
            </w:pPr>
            <w:r w:rsidRPr="000B4884">
              <w:rPr>
                <w:b/>
                <w:bCs/>
                <w:sz w:val="16"/>
              </w:rPr>
              <w:t>Zakład Górniczych Robót Inwestycyjnych</w:t>
            </w:r>
          </w:p>
        </w:tc>
        <w:tc>
          <w:tcPr>
            <w:tcW w:w="0" w:type="auto"/>
            <w:shd w:val="clear" w:color="auto" w:fill="D9D9D9" w:themeFill="background1" w:themeFillShade="D9"/>
            <w:vAlign w:val="center"/>
          </w:tcPr>
          <w:p w14:paraId="5851117A" w14:textId="129E2F24" w:rsidR="000B4884" w:rsidRDefault="000B4884" w:rsidP="00A171CD">
            <w:pPr>
              <w:widowControl w:val="0"/>
              <w:snapToGrid w:val="0"/>
              <w:spacing w:before="120" w:after="120"/>
              <w:jc w:val="center"/>
              <w:rPr>
                <w:sz w:val="16"/>
              </w:rPr>
            </w:pPr>
            <w:r>
              <w:rPr>
                <w:sz w:val="16"/>
              </w:rPr>
              <w:t>Granitowa 132</w:t>
            </w:r>
          </w:p>
        </w:tc>
        <w:tc>
          <w:tcPr>
            <w:tcW w:w="0" w:type="auto"/>
            <w:shd w:val="clear" w:color="auto" w:fill="D9D9D9" w:themeFill="background1" w:themeFillShade="D9"/>
            <w:vAlign w:val="center"/>
          </w:tcPr>
          <w:p w14:paraId="391857ED" w14:textId="4D8CF8B7" w:rsidR="000B4884" w:rsidRPr="00463DA9" w:rsidRDefault="00944D87" w:rsidP="00A171CD">
            <w:pPr>
              <w:widowControl w:val="0"/>
              <w:snapToGrid w:val="0"/>
              <w:spacing w:before="120" w:after="120"/>
              <w:jc w:val="center"/>
              <w:rPr>
                <w:sz w:val="16"/>
              </w:rPr>
            </w:pPr>
            <w:r>
              <w:rPr>
                <w:sz w:val="16"/>
              </w:rPr>
              <w:t>43-155, Bieruń</w:t>
            </w:r>
          </w:p>
        </w:tc>
      </w:tr>
      <w:bookmarkEnd w:id="65"/>
    </w:tbl>
    <w:p w14:paraId="2FC228BF" w14:textId="77777777" w:rsidR="00A171CD" w:rsidRPr="00A171CD" w:rsidRDefault="00A171CD" w:rsidP="00A171CD">
      <w:pPr>
        <w:spacing w:before="120" w:after="120"/>
        <w:rPr>
          <w:b/>
          <w:sz w:val="22"/>
          <w:szCs w:val="22"/>
        </w:rPr>
      </w:pPr>
    </w:p>
    <w:p w14:paraId="46A1F0D1"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Remont podstawowy</w:t>
      </w:r>
    </w:p>
    <w:p w14:paraId="1BF8BF5C" w14:textId="77777777" w:rsidR="00A171CD" w:rsidRPr="00A171CD" w:rsidRDefault="00A171CD" w:rsidP="00A171CD">
      <w:pPr>
        <w:spacing w:after="200" w:line="276" w:lineRule="auto"/>
        <w:rPr>
          <w:b/>
          <w:sz w:val="22"/>
          <w:szCs w:val="22"/>
        </w:rPr>
      </w:pPr>
      <w:r w:rsidRPr="00A171CD">
        <w:rPr>
          <w:b/>
          <w:sz w:val="22"/>
          <w:szCs w:val="22"/>
        </w:rPr>
        <w:t>Czynności wchodzące w zakres remontu podstawowego</w:t>
      </w:r>
    </w:p>
    <w:p w14:paraId="30D1F554" w14:textId="77777777" w:rsidR="00A171CD" w:rsidRPr="00A171CD" w:rsidRDefault="00A171CD" w:rsidP="00A171CD">
      <w:pPr>
        <w:numPr>
          <w:ilvl w:val="0"/>
          <w:numId w:val="132"/>
        </w:numPr>
        <w:spacing w:after="200" w:line="276" w:lineRule="auto"/>
        <w:rPr>
          <w:rFonts w:ascii="Tahoma" w:eastAsia="Calibri" w:hAnsi="Tahoma" w:cs="Tahoma"/>
          <w:b/>
          <w:szCs w:val="22"/>
          <w:lang w:eastAsia="en-US"/>
        </w:rPr>
      </w:pPr>
      <w:r w:rsidRPr="00A171CD">
        <w:rPr>
          <w:rFonts w:ascii="Tahoma" w:eastAsia="Calibri" w:hAnsi="Tahoma" w:cs="Tahoma"/>
          <w:b/>
          <w:iCs/>
          <w:color w:val="000000"/>
          <w:szCs w:val="22"/>
          <w:lang w:eastAsia="en-US"/>
        </w:rPr>
        <w:t>Gaśnice</w:t>
      </w:r>
    </w:p>
    <w:p w14:paraId="01BD673E"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demontaż i oględziny zbiornika,</w:t>
      </w:r>
    </w:p>
    <w:p w14:paraId="5A2E7330"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regeneracja powłoki zewnętrznej zbiornika,</w:t>
      </w:r>
    </w:p>
    <w:p w14:paraId="4305E516"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lastRenderedPageBreak/>
        <w:t>uzupełnienie lub wymiana środka gaśniczego,</w:t>
      </w:r>
    </w:p>
    <w:p w14:paraId="54325602"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ładowanie ładunku zasilającego,</w:t>
      </w:r>
    </w:p>
    <w:p w14:paraId="2A1A5C7A"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uzupełnienie etykiet informacyjnych gaśnicy,</w:t>
      </w:r>
    </w:p>
    <w:p w14:paraId="505A6E50" w14:textId="77777777" w:rsidR="00A171CD" w:rsidRPr="00A171CD" w:rsidRDefault="00A171CD" w:rsidP="00A171CD">
      <w:pPr>
        <w:widowControl w:val="0"/>
        <w:numPr>
          <w:ilvl w:val="0"/>
          <w:numId w:val="133"/>
        </w:numPr>
        <w:tabs>
          <w:tab w:val="left" w:pos="426"/>
        </w:tabs>
        <w:autoSpaceDE w:val="0"/>
        <w:autoSpaceDN w:val="0"/>
        <w:adjustRightInd w:val="0"/>
        <w:spacing w:after="200" w:line="276" w:lineRule="auto"/>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 xml:space="preserve">okresowa legalizacja przez UDT zbiorników gaśnic </w:t>
      </w:r>
      <w:proofErr w:type="spellStart"/>
      <w:r w:rsidRPr="00A171CD">
        <w:rPr>
          <w:rFonts w:ascii="Tahoma" w:eastAsia="Calibri" w:hAnsi="Tahoma" w:cs="Tahoma"/>
          <w:iCs/>
          <w:color w:val="000000"/>
          <w:szCs w:val="22"/>
          <w:lang w:eastAsia="en-US"/>
        </w:rPr>
        <w:t>stałociśnieniowych</w:t>
      </w:r>
      <w:proofErr w:type="spellEnd"/>
      <w:r w:rsidRPr="00A171CD">
        <w:rPr>
          <w:rFonts w:ascii="Tahoma" w:eastAsia="Calibri" w:hAnsi="Tahoma" w:cs="Tahoma"/>
          <w:iCs/>
          <w:color w:val="000000"/>
          <w:szCs w:val="22"/>
          <w:lang w:eastAsia="en-US"/>
        </w:rPr>
        <w:t xml:space="preserve"> według potrzeb Zamawiającego.</w:t>
      </w:r>
    </w:p>
    <w:p w14:paraId="3846E388" w14:textId="77777777" w:rsidR="00A171CD" w:rsidRPr="00A171CD" w:rsidRDefault="00A171CD" w:rsidP="00A171CD">
      <w:pPr>
        <w:numPr>
          <w:ilvl w:val="0"/>
          <w:numId w:val="132"/>
        </w:numPr>
        <w:spacing w:after="200" w:line="276" w:lineRule="auto"/>
        <w:rPr>
          <w:rFonts w:ascii="Tahoma" w:eastAsia="Calibri" w:hAnsi="Tahoma" w:cs="Tahoma"/>
          <w:b/>
          <w:iCs/>
          <w:color w:val="000000"/>
          <w:szCs w:val="22"/>
          <w:lang w:eastAsia="en-US"/>
        </w:rPr>
      </w:pPr>
      <w:r w:rsidRPr="00A171CD">
        <w:rPr>
          <w:rFonts w:ascii="Tahoma" w:eastAsia="Calibri" w:hAnsi="Tahoma" w:cs="Tahoma"/>
          <w:b/>
          <w:iCs/>
          <w:color w:val="000000"/>
          <w:szCs w:val="22"/>
          <w:lang w:eastAsia="en-US"/>
        </w:rPr>
        <w:t>Agregaty gaśnicze</w:t>
      </w:r>
    </w:p>
    <w:p w14:paraId="1293A489"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demontaż i oględziny zbiornika agregatu,</w:t>
      </w:r>
    </w:p>
    <w:p w14:paraId="451BE43A"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regeneracja powłoki zewnętrznej zbiornika,</w:t>
      </w:r>
    </w:p>
    <w:p w14:paraId="5A0F5159"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uzupełnienie lub wymiana środka gaśniczego,</w:t>
      </w:r>
    </w:p>
    <w:p w14:paraId="18B099BA"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ładowanie butli z ładunkiem zasilającym,</w:t>
      </w:r>
    </w:p>
    <w:p w14:paraId="4A06389B"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sprawdzenie stanu technicznego butli i zaworu bezpieczeństwa,</w:t>
      </w:r>
    </w:p>
    <w:p w14:paraId="6BB66973"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regeneracja powłoki ochronnej wózka agregatu,</w:t>
      </w:r>
    </w:p>
    <w:p w14:paraId="4FF84422"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uzupełnienie etykiet informacyjnych agregatu,</w:t>
      </w:r>
    </w:p>
    <w:p w14:paraId="025AA0CD" w14:textId="77777777" w:rsidR="00A171CD" w:rsidRPr="00A171CD" w:rsidRDefault="00A171CD" w:rsidP="00A171CD">
      <w:pPr>
        <w:widowControl w:val="0"/>
        <w:numPr>
          <w:ilvl w:val="0"/>
          <w:numId w:val="134"/>
        </w:numPr>
        <w:tabs>
          <w:tab w:val="left" w:pos="426"/>
        </w:tabs>
        <w:autoSpaceDE w:val="0"/>
        <w:autoSpaceDN w:val="0"/>
        <w:adjustRightInd w:val="0"/>
        <w:spacing w:after="200" w:line="276" w:lineRule="auto"/>
        <w:ind w:left="1134" w:hanging="425"/>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okresowa legalizacja przez UDT zbiornika agregatu, butli z czynnikiem roboczym oraz zaworu bezpieczeństwa – według potrzeb Zamawiającego.</w:t>
      </w:r>
    </w:p>
    <w:p w14:paraId="69D780C8" w14:textId="77777777" w:rsidR="00A171CD" w:rsidRPr="00A171CD" w:rsidRDefault="00A171CD" w:rsidP="00A171CD">
      <w:pPr>
        <w:numPr>
          <w:ilvl w:val="0"/>
          <w:numId w:val="132"/>
        </w:numPr>
        <w:spacing w:after="200" w:line="276" w:lineRule="auto"/>
        <w:rPr>
          <w:rFonts w:ascii="Tahoma" w:eastAsia="Calibri" w:hAnsi="Tahoma" w:cs="Tahoma"/>
          <w:b/>
          <w:iCs/>
          <w:color w:val="000000"/>
          <w:szCs w:val="22"/>
          <w:lang w:eastAsia="en-US"/>
        </w:rPr>
      </w:pPr>
      <w:r w:rsidRPr="00A171CD">
        <w:rPr>
          <w:rFonts w:ascii="Tahoma" w:eastAsia="Calibri" w:hAnsi="Tahoma" w:cs="Tahoma"/>
          <w:b/>
          <w:iCs/>
          <w:color w:val="000000"/>
          <w:szCs w:val="22"/>
          <w:lang w:eastAsia="en-US"/>
        </w:rPr>
        <w:t xml:space="preserve">Automatyczne Urządzanie Gaśnicze AUG </w:t>
      </w:r>
    </w:p>
    <w:p w14:paraId="0B746E3A" w14:textId="77777777" w:rsidR="00A171CD" w:rsidRPr="00A171CD" w:rsidRDefault="00A171CD" w:rsidP="00A171CD">
      <w:pPr>
        <w:widowControl w:val="0"/>
        <w:numPr>
          <w:ilvl w:val="0"/>
          <w:numId w:val="135"/>
        </w:numPr>
        <w:tabs>
          <w:tab w:val="left" w:pos="426"/>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szCs w:val="22"/>
          <w:lang w:eastAsia="en-US"/>
        </w:rPr>
        <w:t>demontaż i oględziny zbiornika i sprężynowego urządzenia zbijakowego,</w:t>
      </w:r>
    </w:p>
    <w:p w14:paraId="0CB54AF7" w14:textId="77777777" w:rsidR="00A171CD" w:rsidRPr="00A171CD" w:rsidRDefault="00A171CD" w:rsidP="00A171CD">
      <w:pPr>
        <w:widowControl w:val="0"/>
        <w:numPr>
          <w:ilvl w:val="0"/>
          <w:numId w:val="135"/>
        </w:numPr>
        <w:tabs>
          <w:tab w:val="left" w:pos="426"/>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regeneracja powłoki zewnętrznej zbiornika,</w:t>
      </w:r>
    </w:p>
    <w:p w14:paraId="2209996F" w14:textId="77777777" w:rsidR="00A171CD" w:rsidRPr="00A171CD" w:rsidRDefault="00A171CD" w:rsidP="00A171CD">
      <w:pPr>
        <w:widowControl w:val="0"/>
        <w:numPr>
          <w:ilvl w:val="0"/>
          <w:numId w:val="135"/>
        </w:numPr>
        <w:tabs>
          <w:tab w:val="left" w:pos="426"/>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uzupełnienie lub wymiana środka gaśniczego,</w:t>
      </w:r>
    </w:p>
    <w:p w14:paraId="654FF789" w14:textId="77777777" w:rsidR="00A171CD" w:rsidRPr="00A171CD" w:rsidRDefault="00A171CD" w:rsidP="00A171CD">
      <w:pPr>
        <w:widowControl w:val="0"/>
        <w:numPr>
          <w:ilvl w:val="0"/>
          <w:numId w:val="135"/>
        </w:numPr>
        <w:tabs>
          <w:tab w:val="left" w:pos="426"/>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ładowanie ładunku zasilającego,</w:t>
      </w:r>
    </w:p>
    <w:p w14:paraId="47D83629" w14:textId="77777777" w:rsidR="00A171CD" w:rsidRPr="00A171CD" w:rsidRDefault="00A171CD" w:rsidP="00A171CD">
      <w:pPr>
        <w:widowControl w:val="0"/>
        <w:numPr>
          <w:ilvl w:val="0"/>
          <w:numId w:val="135"/>
        </w:numPr>
        <w:tabs>
          <w:tab w:val="left" w:pos="426"/>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 xml:space="preserve">uzupełnienie etykiet informacyjnych </w:t>
      </w:r>
    </w:p>
    <w:p w14:paraId="4CA2923E" w14:textId="77777777" w:rsidR="00A171CD" w:rsidRPr="00A171CD" w:rsidRDefault="00A171CD" w:rsidP="00A171CD">
      <w:pPr>
        <w:numPr>
          <w:ilvl w:val="0"/>
          <w:numId w:val="132"/>
        </w:numPr>
        <w:spacing w:after="200" w:line="276" w:lineRule="auto"/>
        <w:rPr>
          <w:rFonts w:ascii="Tahoma" w:eastAsia="Calibri" w:hAnsi="Tahoma" w:cs="Tahoma"/>
          <w:b/>
          <w:iCs/>
          <w:color w:val="000000"/>
          <w:szCs w:val="22"/>
          <w:lang w:eastAsia="en-US"/>
        </w:rPr>
      </w:pPr>
      <w:r w:rsidRPr="00A171CD">
        <w:rPr>
          <w:rFonts w:ascii="Tahoma" w:eastAsia="Calibri" w:hAnsi="Tahoma" w:cs="Tahoma"/>
          <w:b/>
          <w:iCs/>
          <w:color w:val="000000"/>
          <w:szCs w:val="22"/>
          <w:lang w:eastAsia="en-US"/>
        </w:rPr>
        <w:t>Szafki hydrantowe</w:t>
      </w:r>
    </w:p>
    <w:p w14:paraId="13D13C14" w14:textId="77777777" w:rsidR="00A171CD" w:rsidRPr="00A171CD" w:rsidRDefault="00A171CD" w:rsidP="00A171CD">
      <w:pPr>
        <w:widowControl w:val="0"/>
        <w:numPr>
          <w:ilvl w:val="0"/>
          <w:numId w:val="136"/>
        </w:numPr>
        <w:tabs>
          <w:tab w:val="left" w:pos="426"/>
          <w:tab w:val="left" w:pos="851"/>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likwidacja wgnieceń i innych uszkodzeń,</w:t>
      </w:r>
    </w:p>
    <w:p w14:paraId="5CFA7FCA" w14:textId="77777777" w:rsidR="00A171CD" w:rsidRPr="00A171CD" w:rsidRDefault="00A171CD" w:rsidP="00A171CD">
      <w:pPr>
        <w:widowControl w:val="0"/>
        <w:numPr>
          <w:ilvl w:val="0"/>
          <w:numId w:val="136"/>
        </w:numPr>
        <w:tabs>
          <w:tab w:val="left" w:pos="426"/>
          <w:tab w:val="left" w:pos="851"/>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czyszczenie szafki oraz malowanie farbą podkładową i nawierzchniową,</w:t>
      </w:r>
    </w:p>
    <w:p w14:paraId="11054EE3" w14:textId="77777777" w:rsidR="00A171CD" w:rsidRPr="00A171CD" w:rsidRDefault="00A171CD" w:rsidP="00A171CD">
      <w:pPr>
        <w:widowControl w:val="0"/>
        <w:numPr>
          <w:ilvl w:val="0"/>
          <w:numId w:val="136"/>
        </w:numPr>
        <w:tabs>
          <w:tab w:val="left" w:pos="426"/>
          <w:tab w:val="left" w:pos="851"/>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wymiana uszkodzonego łącznika węża pożarniczego,</w:t>
      </w:r>
    </w:p>
    <w:p w14:paraId="13B02087" w14:textId="77777777" w:rsidR="00A171CD" w:rsidRPr="00A171CD" w:rsidRDefault="00A171CD" w:rsidP="00A171CD">
      <w:pPr>
        <w:widowControl w:val="0"/>
        <w:numPr>
          <w:ilvl w:val="0"/>
          <w:numId w:val="136"/>
        </w:numPr>
        <w:tabs>
          <w:tab w:val="left" w:pos="426"/>
          <w:tab w:val="left" w:pos="851"/>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wykonanie aktualnej próby ciśnieniowej węza pożarniczego.</w:t>
      </w:r>
    </w:p>
    <w:p w14:paraId="66DC8826" w14:textId="1BD7B80E" w:rsidR="00A171CD" w:rsidRDefault="00A171CD" w:rsidP="00A171CD">
      <w:pPr>
        <w:widowControl w:val="0"/>
        <w:numPr>
          <w:ilvl w:val="0"/>
          <w:numId w:val="136"/>
        </w:numPr>
        <w:tabs>
          <w:tab w:val="left" w:pos="426"/>
          <w:tab w:val="left" w:pos="851"/>
        </w:tabs>
        <w:autoSpaceDE w:val="0"/>
        <w:autoSpaceDN w:val="0"/>
        <w:adjustRightInd w:val="0"/>
        <w:spacing w:after="200" w:line="276" w:lineRule="auto"/>
        <w:ind w:left="1134" w:hanging="425"/>
        <w:jc w:val="both"/>
        <w:rPr>
          <w:rFonts w:ascii="Tahoma" w:eastAsia="Calibri" w:hAnsi="Tahoma" w:cs="Tahoma"/>
          <w:iCs/>
          <w:color w:val="000000"/>
          <w:szCs w:val="22"/>
          <w:lang w:eastAsia="en-US"/>
        </w:rPr>
      </w:pPr>
      <w:r w:rsidRPr="00A171CD">
        <w:rPr>
          <w:rFonts w:ascii="Tahoma" w:eastAsia="Calibri" w:hAnsi="Tahoma" w:cs="Tahoma"/>
          <w:iCs/>
          <w:color w:val="000000"/>
          <w:szCs w:val="22"/>
          <w:lang w:eastAsia="en-US"/>
        </w:rPr>
        <w:t>wymiana uszkodzonej nasady oraz zaworu prądownicy</w:t>
      </w:r>
      <w:r w:rsidR="000761A1">
        <w:rPr>
          <w:rFonts w:ascii="Tahoma" w:eastAsia="Calibri" w:hAnsi="Tahoma" w:cs="Tahoma"/>
          <w:iCs/>
          <w:color w:val="000000"/>
          <w:szCs w:val="22"/>
          <w:lang w:eastAsia="en-US"/>
        </w:rPr>
        <w:t>,</w:t>
      </w:r>
    </w:p>
    <w:p w14:paraId="356000FB" w14:textId="2A4537AF" w:rsidR="00A171CD" w:rsidRPr="003D1B13" w:rsidRDefault="000761A1" w:rsidP="00F866EC">
      <w:pPr>
        <w:widowControl w:val="0"/>
        <w:numPr>
          <w:ilvl w:val="0"/>
          <w:numId w:val="8"/>
        </w:numPr>
        <w:tabs>
          <w:tab w:val="num" w:pos="360"/>
          <w:tab w:val="left" w:pos="426"/>
          <w:tab w:val="left" w:pos="851"/>
        </w:tabs>
        <w:autoSpaceDE w:val="0"/>
        <w:autoSpaceDN w:val="0"/>
        <w:adjustRightInd w:val="0"/>
        <w:spacing w:before="120" w:after="120" w:line="276" w:lineRule="auto"/>
        <w:jc w:val="both"/>
        <w:rPr>
          <w:b/>
          <w:sz w:val="22"/>
          <w:szCs w:val="22"/>
        </w:rPr>
      </w:pPr>
      <w:r w:rsidRPr="003D1B13">
        <w:rPr>
          <w:rFonts w:ascii="Tahoma" w:eastAsia="Calibri" w:hAnsi="Tahoma" w:cs="Tahoma"/>
          <w:iCs/>
          <w:color w:val="FF0000"/>
          <w:szCs w:val="22"/>
          <w:lang w:eastAsia="en-US"/>
        </w:rPr>
        <w:t xml:space="preserve">  </w:t>
      </w:r>
      <w:r w:rsidR="00A171CD" w:rsidRPr="003D1B13">
        <w:rPr>
          <w:b/>
          <w:sz w:val="22"/>
          <w:szCs w:val="22"/>
        </w:rPr>
        <w:t>Remont rozszerzony</w:t>
      </w:r>
    </w:p>
    <w:p w14:paraId="3F127B98" w14:textId="77777777" w:rsidR="00A171CD" w:rsidRPr="00A171CD" w:rsidRDefault="00A171CD" w:rsidP="00A171CD">
      <w:pPr>
        <w:spacing w:before="120" w:after="120" w:line="276" w:lineRule="auto"/>
        <w:rPr>
          <w:sz w:val="22"/>
          <w:szCs w:val="22"/>
        </w:rPr>
      </w:pPr>
      <w:r w:rsidRPr="00A171CD">
        <w:rPr>
          <w:iCs/>
          <w:color w:val="000000"/>
          <w:sz w:val="22"/>
          <w:szCs w:val="22"/>
        </w:rPr>
        <w:t>W przypadku stwierdzenia podczas wykonywanego remontu podstawowego, uszkodzenia dodatkowych podzespołów, które nie zostały ujęte w zakresie tego remontu, a które nie są niezbędne dla prawidłowego funkcjonowania urządzenia, elementy te zostaną wymienione na podstawie protokołu dla zakresu remontu rozszerzonego, zaakceptowanego przez strony.</w:t>
      </w:r>
    </w:p>
    <w:p w14:paraId="431C4AF6" w14:textId="5067E643"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 xml:space="preserve">Remont kapitalny </w:t>
      </w:r>
    </w:p>
    <w:p w14:paraId="2F74A9EB" w14:textId="77777777" w:rsidR="00A171CD" w:rsidRPr="00A171CD" w:rsidRDefault="00A171CD" w:rsidP="00A171CD">
      <w:pPr>
        <w:tabs>
          <w:tab w:val="left" w:pos="284"/>
        </w:tabs>
        <w:autoSpaceDE w:val="0"/>
        <w:autoSpaceDN w:val="0"/>
        <w:spacing w:after="200" w:line="276" w:lineRule="auto"/>
        <w:rPr>
          <w:iCs/>
          <w:color w:val="000000"/>
          <w:sz w:val="22"/>
          <w:szCs w:val="22"/>
        </w:rPr>
      </w:pPr>
      <w:r w:rsidRPr="00A171CD">
        <w:rPr>
          <w:iCs/>
          <w:color w:val="000000"/>
          <w:sz w:val="22"/>
          <w:szCs w:val="22"/>
        </w:rPr>
        <w:lastRenderedPageBreak/>
        <w:t>Usługa polegająca na kompleksowej, w ocenie wykonawcy, wymianie wszystkich zużywających się części zamiennych oraz wykonaniu wszystkich niezbędnych czynności towarzyszących celem doprowadzenia urządzenia do zgodności z DTR/ instrukcją użytkowania gwarantując jednocześnie ich bezpieczną eksploatację.</w:t>
      </w:r>
    </w:p>
    <w:p w14:paraId="29A75B16" w14:textId="77777777" w:rsidR="00A171CD" w:rsidRPr="00A171CD" w:rsidRDefault="00A171CD" w:rsidP="00A171CD">
      <w:pPr>
        <w:tabs>
          <w:tab w:val="left" w:pos="284"/>
        </w:tabs>
        <w:autoSpaceDE w:val="0"/>
        <w:autoSpaceDN w:val="0"/>
        <w:spacing w:after="200" w:line="276" w:lineRule="auto"/>
        <w:rPr>
          <w:iCs/>
          <w:color w:val="000000"/>
          <w:sz w:val="22"/>
          <w:szCs w:val="22"/>
        </w:rPr>
      </w:pPr>
      <w:r w:rsidRPr="00A171CD">
        <w:rPr>
          <w:iCs/>
          <w:color w:val="000000"/>
          <w:sz w:val="22"/>
          <w:szCs w:val="22"/>
        </w:rPr>
        <w:t>W przypadku, gdy kalkulacja cen jednostkowych w ramach remontu rozszerzonego przekroczy cenę remontu kapitalnego, wykonawca w zenie remontu kapitalnego wykona kompleksową usługę obejmującą cały zakres remontu rozszerzonego.</w:t>
      </w:r>
    </w:p>
    <w:p w14:paraId="145E361C"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 xml:space="preserve">Dokumenty, które należy dostarczyć po wykonanej usłudze </w:t>
      </w:r>
    </w:p>
    <w:p w14:paraId="7D4E7ED9"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rFonts w:ascii="Tahoma" w:eastAsia="Calibri" w:hAnsi="Tahoma" w:cs="Tahoma"/>
          <w:iCs/>
          <w:color w:val="000000"/>
          <w:sz w:val="22"/>
          <w:szCs w:val="22"/>
          <w:lang w:eastAsia="en-US"/>
        </w:rPr>
        <w:t xml:space="preserve"> </w:t>
      </w:r>
      <w:r w:rsidRPr="00A171CD">
        <w:rPr>
          <w:iCs/>
          <w:color w:val="000000"/>
          <w:sz w:val="22"/>
          <w:szCs w:val="22"/>
        </w:rPr>
        <w:t>świadectwo jakości,</w:t>
      </w:r>
    </w:p>
    <w:p w14:paraId="47655141"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świadectwo gwarancji,</w:t>
      </w:r>
    </w:p>
    <w:p w14:paraId="14EAFF5C"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oświadczenie Wykonawcy zgodnie z odpowiednimi załącznikami do umowy,</w:t>
      </w:r>
    </w:p>
    <w:p w14:paraId="1653309C"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wykaz części i podzespołów wymienionych,</w:t>
      </w:r>
    </w:p>
    <w:p w14:paraId="107C8F64"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wykaz części i podzespołów podlegających zwrotowi zawierający wymiar rzeczowy i ilościowy</w:t>
      </w:r>
    </w:p>
    <w:p w14:paraId="1595A415"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protokół Zdawczo – Odbiorczy</w:t>
      </w:r>
    </w:p>
    <w:p w14:paraId="28C46850" w14:textId="77777777" w:rsidR="00A171CD" w:rsidRPr="00A171CD" w:rsidRDefault="00A171CD" w:rsidP="00A171CD">
      <w:pPr>
        <w:widowControl w:val="0"/>
        <w:numPr>
          <w:ilvl w:val="0"/>
          <w:numId w:val="131"/>
        </w:numPr>
        <w:tabs>
          <w:tab w:val="left" w:pos="426"/>
        </w:tabs>
        <w:autoSpaceDE w:val="0"/>
        <w:autoSpaceDN w:val="0"/>
        <w:adjustRightInd w:val="0"/>
        <w:spacing w:after="200" w:line="276" w:lineRule="auto"/>
        <w:jc w:val="both"/>
        <w:rPr>
          <w:iCs/>
          <w:color w:val="000000"/>
          <w:sz w:val="22"/>
          <w:szCs w:val="22"/>
        </w:rPr>
      </w:pPr>
      <w:r w:rsidRPr="00A171CD">
        <w:rPr>
          <w:iCs/>
          <w:color w:val="000000"/>
          <w:sz w:val="22"/>
          <w:szCs w:val="22"/>
        </w:rPr>
        <w:t xml:space="preserve"> sprawozdanie z badań – jeśli dotyczy</w:t>
      </w:r>
    </w:p>
    <w:p w14:paraId="11E27EC3"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Wykaz części i podzespołów podlegających zwrotowi</w:t>
      </w:r>
    </w:p>
    <w:p w14:paraId="3925AD12" w14:textId="77777777" w:rsidR="00A171CD" w:rsidRPr="00A171CD" w:rsidRDefault="00A171CD" w:rsidP="00A171CD">
      <w:pPr>
        <w:tabs>
          <w:tab w:val="left" w:pos="142"/>
          <w:tab w:val="left" w:pos="851"/>
        </w:tabs>
        <w:autoSpaceDE w:val="0"/>
        <w:autoSpaceDN w:val="0"/>
        <w:spacing w:after="200" w:line="276" w:lineRule="auto"/>
        <w:rPr>
          <w:iCs/>
          <w:color w:val="000000"/>
          <w:sz w:val="22"/>
          <w:szCs w:val="22"/>
        </w:rPr>
      </w:pPr>
      <w:r w:rsidRPr="00A171CD">
        <w:rPr>
          <w:iCs/>
          <w:color w:val="000000"/>
          <w:sz w:val="22"/>
          <w:szCs w:val="22"/>
        </w:rPr>
        <w:t xml:space="preserve">Wykonawca zobowiązany jest do zwrotu Zamawiającemu części i podzespołów wymienionych (oprócz proszku gaśniczego oraz odpadów/elementów niebędących odzyskiem złomowym </w:t>
      </w:r>
      <w:r w:rsidRPr="00A171CD">
        <w:rPr>
          <w:iCs/>
          <w:color w:val="000000"/>
          <w:sz w:val="22"/>
          <w:szCs w:val="22"/>
        </w:rPr>
        <w:br/>
        <w:t>a wymagających utylizacji) w trakcie przeprowadzonego remontu.</w:t>
      </w:r>
    </w:p>
    <w:p w14:paraId="756D6826"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 xml:space="preserve">Wymagania prawne i wymagane parametry </w:t>
      </w:r>
      <w:proofErr w:type="spellStart"/>
      <w:r w:rsidRPr="00A171CD">
        <w:rPr>
          <w:b/>
          <w:sz w:val="22"/>
          <w:szCs w:val="22"/>
        </w:rPr>
        <w:t>techniczno</w:t>
      </w:r>
      <w:proofErr w:type="spellEnd"/>
      <w:r w:rsidRPr="00A171CD">
        <w:rPr>
          <w:b/>
          <w:sz w:val="22"/>
          <w:szCs w:val="22"/>
        </w:rPr>
        <w:t xml:space="preserve"> – użytkowe przedmiotu zamówienia.</w:t>
      </w:r>
    </w:p>
    <w:p w14:paraId="01416721" w14:textId="77777777" w:rsidR="00A171CD" w:rsidRPr="00A171CD" w:rsidRDefault="00A171CD" w:rsidP="00A171CD">
      <w:pPr>
        <w:numPr>
          <w:ilvl w:val="6"/>
          <w:numId w:val="129"/>
        </w:numPr>
        <w:tabs>
          <w:tab w:val="num" w:pos="426"/>
        </w:tabs>
        <w:autoSpaceDE w:val="0"/>
        <w:autoSpaceDN w:val="0"/>
        <w:spacing w:after="200" w:line="276" w:lineRule="auto"/>
        <w:ind w:left="426" w:hanging="284"/>
        <w:rPr>
          <w:iCs/>
          <w:color w:val="000000"/>
          <w:sz w:val="22"/>
          <w:szCs w:val="22"/>
        </w:rPr>
      </w:pPr>
      <w:r w:rsidRPr="00A171CD">
        <w:rPr>
          <w:iCs/>
          <w:color w:val="000000"/>
          <w:sz w:val="22"/>
          <w:szCs w:val="22"/>
        </w:rPr>
        <w:t>Ustawa Prawo geologiczne i górnicze wraz z aktami wykonawczymi obowiązującymi w dniu świadczenia usługi w tym m. in.:</w:t>
      </w:r>
    </w:p>
    <w:p w14:paraId="451E1110" w14:textId="77777777" w:rsidR="00A171CD" w:rsidRPr="00A171CD" w:rsidRDefault="00A171CD" w:rsidP="00A171CD">
      <w:pPr>
        <w:numPr>
          <w:ilvl w:val="7"/>
          <w:numId w:val="129"/>
        </w:numPr>
        <w:autoSpaceDE w:val="0"/>
        <w:autoSpaceDN w:val="0"/>
        <w:spacing w:after="200" w:line="276" w:lineRule="auto"/>
        <w:ind w:left="709" w:hanging="283"/>
        <w:rPr>
          <w:iCs/>
          <w:color w:val="000000"/>
          <w:sz w:val="22"/>
          <w:szCs w:val="22"/>
        </w:rPr>
      </w:pPr>
      <w:r w:rsidRPr="00A171CD">
        <w:rPr>
          <w:iCs/>
          <w:color w:val="000000"/>
          <w:sz w:val="22"/>
          <w:szCs w:val="22"/>
        </w:rPr>
        <w:t>Rozporządzenie Ministra Energii z dnia 23 listopada 2016r. w sprawie szczegółowych wymagań dotyczących prowadzenia ruchu podziemnych zakładów górniczych (Dz. U. z dnia 9 czerwca 2017r. poz. 1118)</w:t>
      </w:r>
    </w:p>
    <w:p w14:paraId="2D8175DF" w14:textId="77777777" w:rsidR="00A171CD" w:rsidRPr="00A171CD" w:rsidRDefault="00A171CD" w:rsidP="00A171CD">
      <w:pPr>
        <w:numPr>
          <w:ilvl w:val="6"/>
          <w:numId w:val="129"/>
        </w:numPr>
        <w:tabs>
          <w:tab w:val="num" w:pos="426"/>
        </w:tabs>
        <w:autoSpaceDE w:val="0"/>
        <w:autoSpaceDN w:val="0"/>
        <w:spacing w:after="200" w:line="276" w:lineRule="auto"/>
        <w:ind w:left="426" w:hanging="284"/>
        <w:rPr>
          <w:iCs/>
          <w:sz w:val="22"/>
          <w:szCs w:val="22"/>
        </w:rPr>
      </w:pPr>
      <w:r w:rsidRPr="00A171CD">
        <w:rPr>
          <w:iCs/>
          <w:sz w:val="22"/>
          <w:szCs w:val="22"/>
        </w:rPr>
        <w:t>Ustawa z dnia 24 sierpnia 1991r. o ochronie przeciwpożarowej ( Dz. U. 2017.736. j.t.),</w:t>
      </w:r>
    </w:p>
    <w:p w14:paraId="5A93AFE5" w14:textId="77777777" w:rsidR="00A171CD" w:rsidRPr="00A171CD" w:rsidRDefault="00A171CD" w:rsidP="00A171CD">
      <w:pPr>
        <w:numPr>
          <w:ilvl w:val="6"/>
          <w:numId w:val="129"/>
        </w:numPr>
        <w:tabs>
          <w:tab w:val="num" w:pos="426"/>
        </w:tabs>
        <w:autoSpaceDE w:val="0"/>
        <w:autoSpaceDN w:val="0"/>
        <w:spacing w:after="200" w:line="276" w:lineRule="auto"/>
        <w:ind w:left="426" w:hanging="284"/>
        <w:rPr>
          <w:iCs/>
          <w:sz w:val="22"/>
          <w:szCs w:val="22"/>
        </w:rPr>
      </w:pPr>
      <w:r w:rsidRPr="00A171CD">
        <w:rPr>
          <w:iCs/>
          <w:sz w:val="22"/>
          <w:szCs w:val="22"/>
        </w:rPr>
        <w:t>Rozporządzenie Ministra Spraw Wewnętrznych i Administracji z dnia 07 czerwca 2010r. w sprawie ochrony przeciwpożarowej budynków, innych obiektów budowlanych terenów (Dz.U. Nr 109, poz. 719).</w:t>
      </w:r>
    </w:p>
    <w:p w14:paraId="6ECFD3C2" w14:textId="77777777" w:rsidR="00A171CD" w:rsidRPr="00A171CD" w:rsidRDefault="00A171CD" w:rsidP="00A171CD">
      <w:pPr>
        <w:numPr>
          <w:ilvl w:val="6"/>
          <w:numId w:val="129"/>
        </w:numPr>
        <w:tabs>
          <w:tab w:val="num" w:pos="426"/>
        </w:tabs>
        <w:autoSpaceDE w:val="0"/>
        <w:autoSpaceDN w:val="0"/>
        <w:spacing w:after="200" w:line="276" w:lineRule="auto"/>
        <w:ind w:left="426" w:hanging="284"/>
        <w:rPr>
          <w:iCs/>
          <w:sz w:val="22"/>
          <w:szCs w:val="22"/>
        </w:rPr>
      </w:pPr>
      <w:r w:rsidRPr="00A171CD">
        <w:rPr>
          <w:iCs/>
          <w:sz w:val="22"/>
          <w:szCs w:val="22"/>
        </w:rPr>
        <w:t>Rozporządzenie Ministra Spraw Wewnętrznych i Administracji z dnia 20 czerwca 2007r. w sprawie wykazu wyrobów służących zapewnieniu bezpieczeństwa publicznego lub ochronie zdrowia i życia oraz mienia, a także zasad wydawania dopuszczenia tych wyrobów do użytkowania (Dz.U. Nr 143, poz. 1002).</w:t>
      </w:r>
    </w:p>
    <w:p w14:paraId="35FBA513" w14:textId="77777777" w:rsidR="00A171CD" w:rsidRPr="00A171CD" w:rsidRDefault="00A171CD" w:rsidP="00A171CD">
      <w:pPr>
        <w:autoSpaceDE w:val="0"/>
        <w:autoSpaceDN w:val="0"/>
        <w:spacing w:after="200" w:line="276" w:lineRule="auto"/>
        <w:rPr>
          <w:b/>
          <w:i/>
          <w:iCs/>
          <w:sz w:val="22"/>
          <w:szCs w:val="22"/>
        </w:rPr>
      </w:pPr>
      <w:r w:rsidRPr="00A171CD">
        <w:rPr>
          <w:b/>
          <w:i/>
          <w:iCs/>
          <w:sz w:val="22"/>
          <w:szCs w:val="22"/>
        </w:rPr>
        <w:t>W przypadku wejścia w życie nowych aktów prawnych, związanych z realizacją niniejszego postępowania przedmiot zamówienia musi spełnić wymagania prawne obowiązujące w dniu realizacji.</w:t>
      </w:r>
    </w:p>
    <w:p w14:paraId="11F89D73"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Złożenie oferty w niniejszym postępowaniu jest równoznaczne z następującym zobowiązaniem Wykonawcy :</w:t>
      </w:r>
    </w:p>
    <w:p w14:paraId="09BD0C90" w14:textId="77777777" w:rsidR="00A171CD" w:rsidRPr="00A171CD" w:rsidRDefault="00A171CD" w:rsidP="00A171CD">
      <w:pPr>
        <w:spacing w:before="120" w:after="60" w:line="276" w:lineRule="auto"/>
        <w:rPr>
          <w:sz w:val="22"/>
          <w:szCs w:val="22"/>
        </w:rPr>
      </w:pPr>
      <w:r w:rsidRPr="00A171CD">
        <w:rPr>
          <w:b/>
          <w:bCs/>
          <w:sz w:val="22"/>
          <w:szCs w:val="22"/>
        </w:rPr>
        <w:t>W odniesieniu do urządzeń budowy zwykłej :</w:t>
      </w:r>
    </w:p>
    <w:p w14:paraId="3497A43D" w14:textId="77777777" w:rsidR="00A171CD" w:rsidRPr="00A171CD" w:rsidRDefault="00A171CD" w:rsidP="00A171CD">
      <w:pPr>
        <w:numPr>
          <w:ilvl w:val="0"/>
          <w:numId w:val="24"/>
        </w:numPr>
        <w:spacing w:before="60" w:after="60" w:line="276" w:lineRule="auto"/>
        <w:ind w:left="426"/>
        <w:rPr>
          <w:sz w:val="22"/>
          <w:szCs w:val="22"/>
        </w:rPr>
      </w:pPr>
      <w:r w:rsidRPr="00A171CD">
        <w:rPr>
          <w:sz w:val="22"/>
          <w:szCs w:val="22"/>
        </w:rPr>
        <w:lastRenderedPageBreak/>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8848D48" w14:textId="77777777" w:rsidR="00A171CD" w:rsidRPr="00A171CD" w:rsidRDefault="00A171CD" w:rsidP="00A171CD">
      <w:pPr>
        <w:numPr>
          <w:ilvl w:val="0"/>
          <w:numId w:val="24"/>
        </w:numPr>
        <w:spacing w:before="60" w:after="60" w:line="276" w:lineRule="auto"/>
        <w:ind w:left="426"/>
        <w:rPr>
          <w:sz w:val="22"/>
          <w:szCs w:val="22"/>
        </w:rPr>
      </w:pPr>
      <w:r w:rsidRPr="00A171CD">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A171CD">
        <w:rPr>
          <w:rFonts w:eastAsia="TimesNewRoman"/>
          <w:sz w:val="22"/>
          <w:szCs w:val="22"/>
        </w:rPr>
        <w:t>ą</w:t>
      </w:r>
      <w:r w:rsidRPr="00A171CD">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502CC3D2" w14:textId="77777777" w:rsidR="00A171CD" w:rsidRPr="00A171CD" w:rsidRDefault="00A171CD" w:rsidP="00A171CD">
      <w:pPr>
        <w:spacing w:before="60" w:after="60" w:line="276" w:lineRule="auto"/>
        <w:ind w:left="426"/>
        <w:rPr>
          <w:sz w:val="22"/>
          <w:szCs w:val="22"/>
        </w:rPr>
      </w:pPr>
      <w:r w:rsidRPr="00A171CD">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60611FC3" w14:textId="77777777" w:rsidR="00A171CD" w:rsidRPr="00A171CD" w:rsidRDefault="00A171CD" w:rsidP="00A171CD">
      <w:pPr>
        <w:numPr>
          <w:ilvl w:val="0"/>
          <w:numId w:val="24"/>
        </w:numPr>
        <w:spacing w:before="60" w:after="60" w:line="276" w:lineRule="auto"/>
        <w:ind w:left="426"/>
        <w:rPr>
          <w:sz w:val="22"/>
          <w:szCs w:val="22"/>
        </w:rPr>
      </w:pPr>
      <w:r w:rsidRPr="00A171CD">
        <w:rPr>
          <w:sz w:val="22"/>
          <w:szCs w:val="22"/>
        </w:rPr>
        <w:t>remont będący przedmiotem niniejszego postępowania polega na odtworzeniu parametrów użytkowych maszyny / urządzenia albo ich elementów, bez zmiany dotychczasowej konstrukcji.</w:t>
      </w:r>
    </w:p>
    <w:p w14:paraId="090C58D4" w14:textId="5824C553" w:rsidR="00A171CD" w:rsidRPr="003D1B13" w:rsidRDefault="00A171CD" w:rsidP="003D1B13">
      <w:pPr>
        <w:numPr>
          <w:ilvl w:val="0"/>
          <w:numId w:val="8"/>
        </w:numPr>
        <w:tabs>
          <w:tab w:val="num" w:pos="360"/>
        </w:tabs>
        <w:spacing w:before="120" w:after="120" w:line="276" w:lineRule="auto"/>
        <w:rPr>
          <w:b/>
          <w:sz w:val="22"/>
          <w:szCs w:val="22"/>
        </w:rPr>
      </w:pPr>
      <w:r w:rsidRPr="001219EB">
        <w:rPr>
          <w:b/>
          <w:sz w:val="22"/>
          <w:szCs w:val="22"/>
        </w:rPr>
        <w:t>WYMAGANIA W ZAKRESIE OT</w:t>
      </w:r>
      <w:r w:rsidR="003D1B13" w:rsidRPr="003D1B13">
        <w:rPr>
          <w:b/>
          <w:sz w:val="22"/>
          <w:szCs w:val="22"/>
        </w:rPr>
        <w:t xml:space="preserve"> </w:t>
      </w:r>
      <w:r w:rsidR="003D1B13">
        <w:rPr>
          <w:b/>
          <w:sz w:val="22"/>
          <w:szCs w:val="22"/>
        </w:rPr>
        <w:t xml:space="preserve">- </w:t>
      </w:r>
      <w:r w:rsidR="003D1B13">
        <w:rPr>
          <w:bCs/>
          <w:sz w:val="22"/>
          <w:szCs w:val="22"/>
        </w:rPr>
        <w:t>n</w:t>
      </w:r>
      <w:r w:rsidR="003D1B13" w:rsidRPr="003D1B13">
        <w:rPr>
          <w:bCs/>
          <w:sz w:val="22"/>
          <w:szCs w:val="22"/>
        </w:rPr>
        <w:t>ie dotyczy</w:t>
      </w:r>
    </w:p>
    <w:p w14:paraId="7624A7E5" w14:textId="77777777" w:rsidR="00A171CD" w:rsidRPr="00A171CD" w:rsidRDefault="00A171CD" w:rsidP="00A171CD">
      <w:pPr>
        <w:numPr>
          <w:ilvl w:val="0"/>
          <w:numId w:val="8"/>
        </w:numPr>
        <w:tabs>
          <w:tab w:val="num" w:pos="360"/>
        </w:tabs>
        <w:spacing w:before="120" w:after="120" w:line="276" w:lineRule="auto"/>
        <w:rPr>
          <w:b/>
          <w:sz w:val="22"/>
          <w:szCs w:val="22"/>
        </w:rPr>
      </w:pPr>
      <w:r w:rsidRPr="00A171CD">
        <w:rPr>
          <w:b/>
          <w:sz w:val="22"/>
          <w:szCs w:val="22"/>
        </w:rPr>
        <w:t>WYMAGANIA DODATKOWE.</w:t>
      </w:r>
    </w:p>
    <w:p w14:paraId="774A0083" w14:textId="77777777" w:rsidR="00A171CD" w:rsidRPr="00A171CD" w:rsidRDefault="00A171CD" w:rsidP="00A171CD">
      <w:pPr>
        <w:numPr>
          <w:ilvl w:val="3"/>
          <w:numId w:val="8"/>
        </w:numPr>
        <w:tabs>
          <w:tab w:val="num" w:pos="426"/>
        </w:tabs>
        <w:spacing w:before="120" w:after="120" w:line="276" w:lineRule="auto"/>
        <w:ind w:left="426"/>
        <w:rPr>
          <w:sz w:val="22"/>
          <w:szCs w:val="22"/>
        </w:rPr>
      </w:pPr>
      <w:r w:rsidRPr="00A171CD">
        <w:rPr>
          <w:sz w:val="22"/>
          <w:szCs w:val="22"/>
        </w:rPr>
        <w:t xml:space="preserve">Zamawiający zastrzega sobie możliwość zlecenia oceny urządzenia po remoncie ekspertowi </w:t>
      </w:r>
      <w:r w:rsidRPr="00A171CD">
        <w:rPr>
          <w:sz w:val="22"/>
          <w:szCs w:val="22"/>
        </w:rPr>
        <w:br/>
        <w:t>z uprawnieniami rzeczoznawcy ds. ruchu zakładu górniczego lub ekspertowi jednostki certyfikującej wyroby w zakresie nie mniejszym niż przedmiot zamówienia.</w:t>
      </w:r>
    </w:p>
    <w:p w14:paraId="6D029966" w14:textId="77777777" w:rsidR="00A171CD" w:rsidRPr="00A171CD" w:rsidRDefault="00A171CD" w:rsidP="00A171CD">
      <w:pPr>
        <w:numPr>
          <w:ilvl w:val="3"/>
          <w:numId w:val="8"/>
        </w:numPr>
        <w:tabs>
          <w:tab w:val="num" w:pos="426"/>
        </w:tabs>
        <w:spacing w:before="120" w:after="120" w:line="276" w:lineRule="auto"/>
        <w:ind w:left="426"/>
        <w:rPr>
          <w:sz w:val="22"/>
          <w:szCs w:val="22"/>
        </w:rPr>
      </w:pPr>
      <w:r w:rsidRPr="00A171CD">
        <w:rPr>
          <w:bCs/>
          <w:kern w:val="1"/>
          <w:sz w:val="22"/>
          <w:szCs w:val="22"/>
        </w:rPr>
        <w:t>Urządzenia budowy przeciwwybuchowej, po wykonanym remoncie mogą być odebrane po stwierdzeniu przez Wykonawcę remontu, że odpowiadają dokumentacji techniczno-ruchowej/instrukcji użytkowania oraz poświadczeniu zgodności w karcie ewidencyjnej.</w:t>
      </w:r>
    </w:p>
    <w:p w14:paraId="17C3C8FB" w14:textId="77777777" w:rsidR="00A171CD" w:rsidRPr="00A171CD" w:rsidRDefault="00A171CD" w:rsidP="00A171CD">
      <w:pPr>
        <w:numPr>
          <w:ilvl w:val="3"/>
          <w:numId w:val="8"/>
        </w:numPr>
        <w:tabs>
          <w:tab w:val="num" w:pos="426"/>
        </w:tabs>
        <w:spacing w:before="120" w:after="120" w:line="276" w:lineRule="auto"/>
        <w:ind w:left="426"/>
        <w:rPr>
          <w:bCs/>
          <w:kern w:val="1"/>
          <w:sz w:val="22"/>
          <w:szCs w:val="22"/>
        </w:rPr>
      </w:pPr>
      <w:r w:rsidRPr="00A171CD">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A171CD">
        <w:rPr>
          <w:b/>
          <w:bCs/>
          <w:kern w:val="1"/>
          <w:sz w:val="22"/>
          <w:szCs w:val="22"/>
        </w:rPr>
        <w:t>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r w:rsidRPr="00A171CD">
        <w:rPr>
          <w:bCs/>
          <w:kern w:val="1"/>
          <w:sz w:val="22"/>
          <w:szCs w:val="22"/>
        </w:rPr>
        <w:t>.</w:t>
      </w:r>
    </w:p>
    <w:p w14:paraId="56929410" w14:textId="0AAA66E3" w:rsidR="003D1B13" w:rsidRPr="003D1B13" w:rsidRDefault="00A171CD" w:rsidP="003D1B13">
      <w:pPr>
        <w:numPr>
          <w:ilvl w:val="0"/>
          <w:numId w:val="8"/>
        </w:numPr>
        <w:tabs>
          <w:tab w:val="num" w:pos="360"/>
        </w:tabs>
        <w:spacing w:before="120" w:after="120" w:line="276" w:lineRule="auto"/>
        <w:rPr>
          <w:b/>
          <w:sz w:val="22"/>
          <w:szCs w:val="22"/>
        </w:rPr>
      </w:pPr>
      <w:r w:rsidRPr="00A171CD">
        <w:rPr>
          <w:b/>
          <w:sz w:val="22"/>
          <w:szCs w:val="22"/>
        </w:rPr>
        <w:t>ZNAKOWANIE.</w:t>
      </w:r>
      <w:r w:rsidR="003D1B13">
        <w:rPr>
          <w:b/>
          <w:sz w:val="22"/>
          <w:szCs w:val="22"/>
        </w:rPr>
        <w:t xml:space="preserve"> - </w:t>
      </w:r>
      <w:r w:rsidR="003D1B13">
        <w:rPr>
          <w:bCs/>
          <w:sz w:val="22"/>
          <w:szCs w:val="22"/>
        </w:rPr>
        <w:t>n</w:t>
      </w:r>
      <w:r w:rsidR="003D1B13" w:rsidRPr="003D1B13">
        <w:rPr>
          <w:bCs/>
          <w:sz w:val="22"/>
          <w:szCs w:val="22"/>
        </w:rPr>
        <w:t>ie dotyczy</w:t>
      </w:r>
    </w:p>
    <w:p w14:paraId="4DCF64BD" w14:textId="60A79331" w:rsidR="003369E5" w:rsidRDefault="003369E5" w:rsidP="00A171CD">
      <w:pPr>
        <w:tabs>
          <w:tab w:val="center" w:pos="4818"/>
          <w:tab w:val="left" w:pos="8020"/>
        </w:tabs>
        <w:rPr>
          <w:kern w:val="1"/>
          <w:sz w:val="22"/>
          <w:szCs w:val="22"/>
        </w:rPr>
      </w:pPr>
      <w:r>
        <w:rPr>
          <w:kern w:val="1"/>
          <w:sz w:val="22"/>
          <w:szCs w:val="22"/>
        </w:rPr>
        <w:br w:type="page"/>
      </w:r>
    </w:p>
    <w:p w14:paraId="5F5C1C78" w14:textId="40530B1A" w:rsidR="00C83AC5" w:rsidRPr="008C7AB7" w:rsidRDefault="00C83AC5" w:rsidP="00C83AC5">
      <w:pPr>
        <w:rPr>
          <w:sz w:val="22"/>
          <w:szCs w:val="22"/>
        </w:rPr>
      </w:pPr>
    </w:p>
    <w:p w14:paraId="243DD5A9" w14:textId="243F182E" w:rsidR="005C5414" w:rsidRPr="005C5414" w:rsidRDefault="005C5414" w:rsidP="00D879BC">
      <w:pPr>
        <w:pStyle w:val="Nagwek1"/>
        <w:numPr>
          <w:ilvl w:val="0"/>
          <w:numId w:val="0"/>
        </w:numPr>
        <w:ind w:left="432"/>
        <w:jc w:val="right"/>
      </w:pPr>
      <w:bookmarkStart w:id="66" w:name="_Toc167185636"/>
      <w:r w:rsidRPr="005C5414">
        <w:t xml:space="preserve">Załącznik nr 2 do </w:t>
      </w:r>
      <w:r w:rsidR="00DF4952">
        <w:t>SWZ</w:t>
      </w:r>
      <w:r w:rsidR="00764D6A">
        <w:t>. Formularz ofertowy</w:t>
      </w:r>
      <w:bookmarkEnd w:id="66"/>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1008C295" w:rsidR="005C5414" w:rsidRPr="005C5414" w:rsidRDefault="005C5414" w:rsidP="005C5414">
      <w:pPr>
        <w:ind w:left="426"/>
        <w:jc w:val="center"/>
        <w:rPr>
          <w:b/>
          <w:bCs/>
          <w:spacing w:val="20"/>
          <w:sz w:val="28"/>
          <w:szCs w:val="28"/>
        </w:rPr>
      </w:pPr>
    </w:p>
    <w:p w14:paraId="243DD5AD" w14:textId="2229B310"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77777777" w:rsidR="00130A4E" w:rsidRDefault="00130A4E" w:rsidP="008F1E85"/>
    <w:p w14:paraId="7E58DC9C" w14:textId="77777777" w:rsidR="004435E5" w:rsidRDefault="004435E5" w:rsidP="008F1E85"/>
    <w:p w14:paraId="4E0A13D0" w14:textId="77777777" w:rsidR="004435E5" w:rsidRDefault="004435E5" w:rsidP="008F1E85"/>
    <w:p w14:paraId="48591E34" w14:textId="77777777" w:rsidR="004435E5" w:rsidRDefault="004435E5" w:rsidP="008F1E85"/>
    <w:p w14:paraId="14D8C2F8" w14:textId="77777777" w:rsidR="004435E5" w:rsidRPr="008F1E85" w:rsidRDefault="004435E5" w:rsidP="008F1E85"/>
    <w:p w14:paraId="243DD5C3" w14:textId="299005CB" w:rsidR="00E628D0" w:rsidRPr="00D4083B" w:rsidRDefault="00E628D0" w:rsidP="00D879BC">
      <w:pPr>
        <w:pStyle w:val="Nagwek1"/>
        <w:numPr>
          <w:ilvl w:val="0"/>
          <w:numId w:val="0"/>
        </w:numPr>
        <w:ind w:left="432"/>
        <w:jc w:val="right"/>
      </w:pPr>
      <w:bookmarkStart w:id="67" w:name="_Toc167185637"/>
      <w:r w:rsidRPr="00D4083B">
        <w:t>Załącznik nr 2a</w:t>
      </w:r>
      <w:r w:rsidR="00554A1E" w:rsidRPr="00D4083B">
        <w:t xml:space="preserve"> do </w:t>
      </w:r>
      <w:r w:rsidR="00DF4952">
        <w:t>SWZ</w:t>
      </w:r>
      <w:r w:rsidR="00D879BC">
        <w:t>. Cennik podlegający ocenie</w:t>
      </w:r>
      <w:bookmarkEnd w:id="67"/>
    </w:p>
    <w:p w14:paraId="243DD5C4" w14:textId="77777777" w:rsidR="0023274D" w:rsidRDefault="0023274D" w:rsidP="00E628D0">
      <w:pPr>
        <w:pStyle w:val="TekstpodstawowyTekstpodstawowyZnak"/>
        <w:jc w:val="center"/>
        <w:rPr>
          <w:b/>
          <w:sz w:val="22"/>
          <w:szCs w:val="22"/>
        </w:rPr>
      </w:pPr>
    </w:p>
    <w:p w14:paraId="78A4AC4C" w14:textId="14E1B5B9" w:rsidR="00EC3125" w:rsidRDefault="00EC3125" w:rsidP="00EC3125">
      <w:pPr>
        <w:rPr>
          <w:lang w:val="x-none" w:eastAsia="x-none"/>
        </w:rPr>
      </w:pPr>
    </w:p>
    <w:p w14:paraId="6555477D" w14:textId="77777777" w:rsidR="004435E5" w:rsidRDefault="004435E5" w:rsidP="004435E5">
      <w:pPr>
        <w:pStyle w:val="TekstpodstawowyTekstpodstawowyZnak"/>
        <w:rPr>
          <w:b/>
          <w:sz w:val="22"/>
          <w:szCs w:val="22"/>
        </w:rPr>
      </w:pPr>
    </w:p>
    <w:p w14:paraId="13A47CE0" w14:textId="77777777" w:rsidR="004435E5" w:rsidRDefault="004435E5" w:rsidP="004435E5">
      <w:pPr>
        <w:jc w:val="center"/>
        <w:rPr>
          <w:b/>
          <w:sz w:val="22"/>
          <w:szCs w:val="22"/>
        </w:rPr>
      </w:pPr>
    </w:p>
    <w:p w14:paraId="28575785" w14:textId="77777777" w:rsidR="004435E5" w:rsidRDefault="004435E5" w:rsidP="004435E5">
      <w:pPr>
        <w:jc w:val="center"/>
        <w:rPr>
          <w:b/>
          <w:sz w:val="28"/>
          <w:szCs w:val="28"/>
          <w:highlight w:val="red"/>
        </w:rPr>
      </w:pPr>
      <w:bookmarkStart w:id="68" w:name="_Hlk177548373"/>
      <w:r w:rsidRPr="002C6C43">
        <w:rPr>
          <w:b/>
          <w:bCs/>
          <w:color w:val="000000" w:themeColor="text1"/>
          <w:spacing w:val="20"/>
          <w:sz w:val="28"/>
          <w:szCs w:val="28"/>
        </w:rPr>
        <w:t>Odrębn</w:t>
      </w:r>
      <w:r>
        <w:rPr>
          <w:b/>
          <w:bCs/>
          <w:color w:val="000000" w:themeColor="text1"/>
          <w:spacing w:val="20"/>
          <w:sz w:val="28"/>
          <w:szCs w:val="28"/>
        </w:rPr>
        <w:t>y</w:t>
      </w:r>
      <w:r w:rsidRPr="002C6C43">
        <w:rPr>
          <w:b/>
          <w:bCs/>
          <w:color w:val="000000" w:themeColor="text1"/>
          <w:spacing w:val="20"/>
          <w:sz w:val="28"/>
          <w:szCs w:val="28"/>
        </w:rPr>
        <w:t xml:space="preserve"> plik do Formularza Ofertowego dostępn</w:t>
      </w:r>
      <w:r>
        <w:rPr>
          <w:b/>
          <w:bCs/>
          <w:color w:val="000000" w:themeColor="text1"/>
          <w:spacing w:val="20"/>
          <w:sz w:val="28"/>
          <w:szCs w:val="28"/>
        </w:rPr>
        <w:t>y</w:t>
      </w:r>
      <w:r w:rsidRPr="002C6C43">
        <w:rPr>
          <w:b/>
          <w:bCs/>
          <w:color w:val="000000" w:themeColor="text1"/>
          <w:spacing w:val="20"/>
          <w:sz w:val="28"/>
          <w:szCs w:val="28"/>
        </w:rPr>
        <w:t xml:space="preserve"> na platformie Elektronicznego Formularza Ofertowego</w:t>
      </w:r>
      <w:r>
        <w:rPr>
          <w:b/>
          <w:bCs/>
          <w:color w:val="000000" w:themeColor="text1"/>
          <w:spacing w:val="20"/>
          <w:sz w:val="28"/>
          <w:szCs w:val="28"/>
        </w:rPr>
        <w:br/>
      </w:r>
      <w:r w:rsidRPr="002C6C43">
        <w:rPr>
          <w:b/>
          <w:bCs/>
          <w:color w:val="000000" w:themeColor="text1"/>
          <w:spacing w:val="20"/>
          <w:sz w:val="28"/>
          <w:szCs w:val="28"/>
        </w:rPr>
        <w:t>w formacie Exce</w:t>
      </w:r>
      <w:r>
        <w:rPr>
          <w:b/>
          <w:bCs/>
          <w:color w:val="000000" w:themeColor="text1"/>
          <w:spacing w:val="20"/>
          <w:sz w:val="28"/>
          <w:szCs w:val="28"/>
        </w:rPr>
        <w:t>l.</w:t>
      </w:r>
    </w:p>
    <w:bookmarkEnd w:id="68"/>
    <w:p w14:paraId="5F3D99B2" w14:textId="77777777" w:rsidR="004435E5" w:rsidRDefault="004435E5" w:rsidP="00EC3125">
      <w:pPr>
        <w:rPr>
          <w:lang w:val="x-none" w:eastAsia="x-none"/>
        </w:rPr>
      </w:pPr>
    </w:p>
    <w:p w14:paraId="784B7E81" w14:textId="77777777" w:rsidR="004435E5" w:rsidRDefault="004435E5" w:rsidP="00EC3125">
      <w:pPr>
        <w:rPr>
          <w:lang w:val="x-none" w:eastAsia="x-none"/>
        </w:rPr>
      </w:pPr>
    </w:p>
    <w:p w14:paraId="52696892" w14:textId="77777777" w:rsidR="004435E5" w:rsidRDefault="004435E5" w:rsidP="00EC3125">
      <w:pPr>
        <w:rPr>
          <w:lang w:val="x-none" w:eastAsia="x-none"/>
        </w:rPr>
      </w:pPr>
    </w:p>
    <w:p w14:paraId="487EA7E8" w14:textId="77777777" w:rsidR="004435E5" w:rsidRDefault="004435E5" w:rsidP="00EC3125">
      <w:pPr>
        <w:rPr>
          <w:lang w:val="x-none" w:eastAsia="x-none"/>
        </w:rPr>
      </w:pPr>
    </w:p>
    <w:p w14:paraId="6A36D281" w14:textId="77777777" w:rsidR="004435E5" w:rsidRDefault="004435E5" w:rsidP="00EC3125">
      <w:pPr>
        <w:rPr>
          <w:lang w:val="x-none" w:eastAsia="x-none"/>
        </w:rPr>
      </w:pPr>
    </w:p>
    <w:p w14:paraId="0CAF87F2" w14:textId="77777777" w:rsidR="004435E5" w:rsidRDefault="004435E5" w:rsidP="00EC3125">
      <w:pPr>
        <w:rPr>
          <w:lang w:val="x-none" w:eastAsia="x-none"/>
        </w:rPr>
      </w:pPr>
    </w:p>
    <w:p w14:paraId="1904878E" w14:textId="77777777" w:rsidR="004435E5" w:rsidRDefault="004435E5" w:rsidP="00EC3125">
      <w:pPr>
        <w:rPr>
          <w:lang w:val="x-none" w:eastAsia="x-none"/>
        </w:rPr>
      </w:pPr>
    </w:p>
    <w:p w14:paraId="3E2E1F31" w14:textId="77777777" w:rsidR="004435E5" w:rsidRDefault="004435E5" w:rsidP="00EC3125">
      <w:pPr>
        <w:rPr>
          <w:lang w:val="x-none" w:eastAsia="x-none"/>
        </w:rPr>
      </w:pPr>
    </w:p>
    <w:p w14:paraId="61A64842" w14:textId="77777777" w:rsidR="004435E5" w:rsidRDefault="004435E5" w:rsidP="00EC3125">
      <w:pPr>
        <w:rPr>
          <w:lang w:val="x-none" w:eastAsia="x-none"/>
        </w:rPr>
      </w:pPr>
    </w:p>
    <w:p w14:paraId="435B05BA" w14:textId="1606E0A8" w:rsidR="00EC3125" w:rsidRDefault="00EC3125" w:rsidP="00EC3125">
      <w:pPr>
        <w:pStyle w:val="Nagwek1"/>
        <w:numPr>
          <w:ilvl w:val="0"/>
          <w:numId w:val="0"/>
        </w:numPr>
        <w:ind w:left="432"/>
        <w:jc w:val="right"/>
      </w:pPr>
      <w:bookmarkStart w:id="69" w:name="_Toc167185638"/>
      <w:r w:rsidRPr="00D4083B">
        <w:t xml:space="preserve">Załącznik nr </w:t>
      </w:r>
      <w:r>
        <w:rPr>
          <w:lang w:val="pl-PL"/>
        </w:rPr>
        <w:t>2b</w:t>
      </w:r>
      <w:r w:rsidRPr="00D4083B">
        <w:t xml:space="preserve"> do </w:t>
      </w:r>
      <w:r>
        <w:t>SWZ. Cennik części zamiennych i czynności remontowych</w:t>
      </w:r>
      <w:bookmarkEnd w:id="69"/>
      <w:r w:rsidR="004435E5">
        <w:t>- niepodlegających ocenie</w:t>
      </w:r>
    </w:p>
    <w:p w14:paraId="091F83AB" w14:textId="77777777" w:rsidR="004435E5" w:rsidRDefault="004435E5" w:rsidP="004435E5">
      <w:pPr>
        <w:rPr>
          <w:lang w:val="x-none" w:eastAsia="x-none"/>
        </w:rPr>
      </w:pPr>
    </w:p>
    <w:p w14:paraId="53CDF622" w14:textId="77777777" w:rsidR="004435E5" w:rsidRDefault="004435E5" w:rsidP="004435E5">
      <w:pPr>
        <w:rPr>
          <w:lang w:val="x-none" w:eastAsia="x-none"/>
        </w:rPr>
      </w:pPr>
    </w:p>
    <w:p w14:paraId="7E694A06" w14:textId="77777777" w:rsidR="004435E5" w:rsidRPr="004435E5" w:rsidRDefault="004435E5" w:rsidP="004435E5">
      <w:pPr>
        <w:rPr>
          <w:lang w:val="x-none" w:eastAsia="x-none"/>
        </w:rPr>
      </w:pPr>
    </w:p>
    <w:p w14:paraId="662D09C8" w14:textId="77777777" w:rsidR="004435E5" w:rsidRDefault="004435E5" w:rsidP="004435E5">
      <w:pPr>
        <w:jc w:val="center"/>
        <w:rPr>
          <w:b/>
          <w:sz w:val="28"/>
          <w:szCs w:val="28"/>
          <w:highlight w:val="red"/>
        </w:rPr>
      </w:pPr>
      <w:r w:rsidRPr="002C6C43">
        <w:rPr>
          <w:b/>
          <w:bCs/>
          <w:color w:val="000000" w:themeColor="text1"/>
          <w:spacing w:val="20"/>
          <w:sz w:val="28"/>
          <w:szCs w:val="28"/>
        </w:rPr>
        <w:t>Odrębn</w:t>
      </w:r>
      <w:r>
        <w:rPr>
          <w:b/>
          <w:bCs/>
          <w:color w:val="000000" w:themeColor="text1"/>
          <w:spacing w:val="20"/>
          <w:sz w:val="28"/>
          <w:szCs w:val="28"/>
        </w:rPr>
        <w:t>y</w:t>
      </w:r>
      <w:r w:rsidRPr="002C6C43">
        <w:rPr>
          <w:b/>
          <w:bCs/>
          <w:color w:val="000000" w:themeColor="text1"/>
          <w:spacing w:val="20"/>
          <w:sz w:val="28"/>
          <w:szCs w:val="28"/>
        </w:rPr>
        <w:t xml:space="preserve"> plik do Formularza Ofertowego dostępn</w:t>
      </w:r>
      <w:r>
        <w:rPr>
          <w:b/>
          <w:bCs/>
          <w:color w:val="000000" w:themeColor="text1"/>
          <w:spacing w:val="20"/>
          <w:sz w:val="28"/>
          <w:szCs w:val="28"/>
        </w:rPr>
        <w:t>y</w:t>
      </w:r>
      <w:r w:rsidRPr="002C6C43">
        <w:rPr>
          <w:b/>
          <w:bCs/>
          <w:color w:val="000000" w:themeColor="text1"/>
          <w:spacing w:val="20"/>
          <w:sz w:val="28"/>
          <w:szCs w:val="28"/>
        </w:rPr>
        <w:t xml:space="preserve"> na platformie Elektronicznego Formularza Ofertowego</w:t>
      </w:r>
      <w:r>
        <w:rPr>
          <w:b/>
          <w:bCs/>
          <w:color w:val="000000" w:themeColor="text1"/>
          <w:spacing w:val="20"/>
          <w:sz w:val="28"/>
          <w:szCs w:val="28"/>
        </w:rPr>
        <w:br/>
      </w:r>
      <w:r w:rsidRPr="002C6C43">
        <w:rPr>
          <w:b/>
          <w:bCs/>
          <w:color w:val="000000" w:themeColor="text1"/>
          <w:spacing w:val="20"/>
          <w:sz w:val="28"/>
          <w:szCs w:val="28"/>
        </w:rPr>
        <w:t>w formacie Exce</w:t>
      </w:r>
      <w:r>
        <w:rPr>
          <w:b/>
          <w:bCs/>
          <w:color w:val="000000" w:themeColor="text1"/>
          <w:spacing w:val="20"/>
          <w:sz w:val="28"/>
          <w:szCs w:val="28"/>
        </w:rPr>
        <w:t>l.</w:t>
      </w:r>
    </w:p>
    <w:p w14:paraId="546EB0DA" w14:textId="77777777" w:rsidR="00EC3125" w:rsidRDefault="00EC3125" w:rsidP="000140AD">
      <w:pPr>
        <w:pStyle w:val="TekstpodstawowyTekstpodstawowyZnak"/>
        <w:rPr>
          <w:b/>
          <w:sz w:val="22"/>
          <w:szCs w:val="22"/>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0" w:name="_Toc167185639"/>
      <w:r w:rsidRPr="00A64F9D">
        <w:lastRenderedPageBreak/>
        <w:t xml:space="preserve">Załącznik nr </w:t>
      </w:r>
      <w:r w:rsidR="00CA652E">
        <w:t>3</w:t>
      </w:r>
      <w:r w:rsidR="00554A1E">
        <w:t xml:space="preserve"> do </w:t>
      </w:r>
      <w:r w:rsidR="00DF4952">
        <w:t>SWZ</w:t>
      </w:r>
      <w:r w:rsidR="00D879BC">
        <w:t>. Wykaz wykonanych/wykonywanych usług</w:t>
      </w:r>
      <w:bookmarkEnd w:id="70"/>
    </w:p>
    <w:p w14:paraId="243DD6D1" w14:textId="77777777" w:rsidR="00C25B4C" w:rsidRPr="002C107E" w:rsidRDefault="00C25B4C" w:rsidP="00C25B4C">
      <w:pPr>
        <w:tabs>
          <w:tab w:val="num" w:pos="720"/>
        </w:tabs>
        <w:rPr>
          <w:b/>
          <w:sz w:val="36"/>
          <w:szCs w:val="36"/>
        </w:rPr>
      </w:pPr>
    </w:p>
    <w:p w14:paraId="1EC51508" w14:textId="77777777" w:rsidR="004435E5" w:rsidRPr="009625A9" w:rsidRDefault="004435E5" w:rsidP="004435E5">
      <w:pPr>
        <w:jc w:val="center"/>
        <w:rPr>
          <w:b/>
        </w:rPr>
      </w:pPr>
      <w:r w:rsidRPr="009625A9">
        <w:rPr>
          <w:b/>
        </w:rPr>
        <w:t>WYKAZ WYKONANYCH/WYKONYWANYCH USŁUG</w:t>
      </w:r>
    </w:p>
    <w:p w14:paraId="09C4A98E" w14:textId="77777777" w:rsidR="004435E5" w:rsidRPr="00F11C8B" w:rsidRDefault="004435E5" w:rsidP="004435E5">
      <w:pPr>
        <w:jc w:val="center"/>
        <w:rPr>
          <w:b/>
        </w:rPr>
      </w:pPr>
      <w:r w:rsidRPr="00F11C8B">
        <w:rPr>
          <w:b/>
        </w:rPr>
        <w:t>w okresie ostatnich trzech lat</w:t>
      </w:r>
      <w:r w:rsidRPr="00F11C8B">
        <w:t xml:space="preserve"> </w:t>
      </w:r>
      <w:r w:rsidRPr="00F11C8B">
        <w:rPr>
          <w:b/>
        </w:rPr>
        <w:t>przed upływem terminu składania ofert</w:t>
      </w:r>
    </w:p>
    <w:p w14:paraId="58A9514D" w14:textId="77777777" w:rsidR="004435E5" w:rsidRPr="00F11C8B" w:rsidRDefault="004435E5" w:rsidP="004435E5">
      <w:pPr>
        <w:jc w:val="center"/>
        <w:rPr>
          <w:b/>
        </w:rPr>
      </w:pPr>
      <w:r w:rsidRPr="00F11C8B">
        <w:rPr>
          <w:b/>
        </w:rPr>
        <w:t>w zakresie niezbędnym do wykazania spełnienia warunku wiedzy i doświadczenia</w:t>
      </w:r>
    </w:p>
    <w:p w14:paraId="72A0D0F5" w14:textId="77777777" w:rsidR="004435E5" w:rsidRDefault="004435E5" w:rsidP="004435E5">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435E5" w14:paraId="00B5122A" w14:textId="77777777" w:rsidTr="000D5FDC">
        <w:tc>
          <w:tcPr>
            <w:tcW w:w="426" w:type="dxa"/>
            <w:vAlign w:val="center"/>
          </w:tcPr>
          <w:p w14:paraId="1E7D4CFA" w14:textId="77777777" w:rsidR="004435E5" w:rsidRPr="00857E2E" w:rsidRDefault="004435E5" w:rsidP="000D5FDC">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47FEE3F8" w14:textId="77777777" w:rsidR="004435E5" w:rsidRPr="00857E2E" w:rsidRDefault="004435E5" w:rsidP="000D5FDC">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187C7012" w14:textId="77777777" w:rsidR="004435E5" w:rsidRPr="004F6159" w:rsidRDefault="004435E5" w:rsidP="000D5F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78E4273F" w14:textId="77777777" w:rsidR="004435E5" w:rsidRPr="004F6159" w:rsidRDefault="004435E5" w:rsidP="000D5FDC">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63C28B61" w14:textId="77777777" w:rsidR="004435E5" w:rsidRPr="004F6159" w:rsidRDefault="004435E5" w:rsidP="000D5FDC">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969ECDE" w14:textId="77777777" w:rsidR="004435E5" w:rsidRPr="004F6159" w:rsidRDefault="004435E5" w:rsidP="000D5FDC">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2FB0D851" w14:textId="77777777" w:rsidR="004435E5" w:rsidRPr="004F6159" w:rsidRDefault="004435E5" w:rsidP="000D5F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2E6762D5" w14:textId="77777777" w:rsidR="004435E5" w:rsidRPr="004F6159" w:rsidRDefault="004435E5" w:rsidP="000D5F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F476330" w14:textId="77777777" w:rsidR="004435E5" w:rsidRPr="004F6159" w:rsidRDefault="004435E5" w:rsidP="000D5FDC">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4435E5" w14:paraId="5A1A57DD" w14:textId="77777777" w:rsidTr="000D5FDC">
        <w:trPr>
          <w:cantSplit/>
          <w:trHeight w:val="735"/>
        </w:trPr>
        <w:tc>
          <w:tcPr>
            <w:tcW w:w="9214" w:type="dxa"/>
            <w:gridSpan w:val="6"/>
          </w:tcPr>
          <w:p w14:paraId="3D86940C" w14:textId="77777777" w:rsidR="004435E5" w:rsidRPr="003D1B13" w:rsidRDefault="004435E5" w:rsidP="000D5FDC">
            <w:pPr>
              <w:spacing w:after="20"/>
              <w:ind w:left="720"/>
              <w:jc w:val="both"/>
              <w:rPr>
                <w:iCs/>
                <w:sz w:val="22"/>
                <w:szCs w:val="22"/>
              </w:rPr>
            </w:pPr>
            <w:r w:rsidRPr="003D1B13">
              <w:t>Warunek:</w:t>
            </w:r>
            <w:r w:rsidRPr="003D1B13">
              <w:rPr>
                <w:iCs/>
                <w:sz w:val="22"/>
                <w:szCs w:val="22"/>
              </w:rPr>
              <w:t xml:space="preserve"> </w:t>
            </w:r>
          </w:p>
          <w:p w14:paraId="6EEA7270" w14:textId="77777777" w:rsidR="004435E5" w:rsidRPr="003D1B13" w:rsidRDefault="004435E5" w:rsidP="000D5FDC">
            <w:pPr>
              <w:spacing w:after="20"/>
              <w:ind w:left="720"/>
              <w:jc w:val="both"/>
              <w:rPr>
                <w:sz w:val="22"/>
                <w:szCs w:val="22"/>
              </w:rPr>
            </w:pPr>
            <w:r w:rsidRPr="003D1B13">
              <w:rPr>
                <w:iCs/>
                <w:sz w:val="22"/>
                <w:szCs w:val="22"/>
              </w:rPr>
              <w:t xml:space="preserve">w okresie ostatnich 3 lat przed upływem terminu składania ofert (a jeżeli okres prowadzenia działalności jest krótszy to w tym okresie), wykonał </w:t>
            </w:r>
            <w:r w:rsidRPr="003D1B13">
              <w:rPr>
                <w:sz w:val="22"/>
                <w:szCs w:val="22"/>
              </w:rPr>
              <w:t xml:space="preserve">usługi serwisowe, remontowe lub inne polegające na naprawie/remoncie sprzętu przeciwpożarowego stosowanego w podziemnych zakładach górniczych w łącznej wartości brutto nie mniejszej niż </w:t>
            </w:r>
            <w:r w:rsidRPr="003D1B13">
              <w:rPr>
                <w:b/>
                <w:bCs/>
                <w:sz w:val="22"/>
                <w:szCs w:val="22"/>
              </w:rPr>
              <w:t>50 000,00zł.</w:t>
            </w:r>
            <w:r w:rsidRPr="003D1B13">
              <w:rPr>
                <w:sz w:val="22"/>
                <w:szCs w:val="22"/>
              </w:rPr>
              <w:t xml:space="preserve"> </w:t>
            </w:r>
          </w:p>
          <w:p w14:paraId="33353570" w14:textId="77777777" w:rsidR="004435E5" w:rsidRPr="003D1B13" w:rsidRDefault="004435E5" w:rsidP="000D5FDC">
            <w:pPr>
              <w:spacing w:after="20"/>
              <w:ind w:left="709"/>
              <w:jc w:val="both"/>
              <w:rPr>
                <w:sz w:val="22"/>
                <w:szCs w:val="22"/>
              </w:rPr>
            </w:pPr>
            <w:r w:rsidRPr="003D1B13">
              <w:rPr>
                <w:sz w:val="22"/>
                <w:szCs w:val="22"/>
              </w:rPr>
              <w:t xml:space="preserve">albo </w:t>
            </w:r>
          </w:p>
          <w:p w14:paraId="1B4FE22E" w14:textId="77777777" w:rsidR="004435E5" w:rsidRPr="003D1B13" w:rsidRDefault="004435E5" w:rsidP="000D5FDC">
            <w:pPr>
              <w:spacing w:after="20"/>
              <w:ind w:left="709"/>
              <w:jc w:val="both"/>
              <w:rPr>
                <w:sz w:val="22"/>
                <w:szCs w:val="22"/>
              </w:rPr>
            </w:pPr>
            <w:r w:rsidRPr="003D1B13">
              <w:rPr>
                <w:sz w:val="22"/>
                <w:szCs w:val="22"/>
              </w:rPr>
              <w:t>posiada ocenę zdolności zakładu remontowego wydaną przez właściwą jednostkę certyfikującą w zakresie nie mniejszym niż przedmiot zamówienia,</w:t>
            </w:r>
          </w:p>
          <w:p w14:paraId="62A4C60A" w14:textId="77777777" w:rsidR="004435E5" w:rsidRPr="003D1B13" w:rsidRDefault="004435E5" w:rsidP="000D5FDC">
            <w:pPr>
              <w:spacing w:after="40"/>
              <w:ind w:left="709"/>
              <w:jc w:val="both"/>
              <w:rPr>
                <w:sz w:val="22"/>
                <w:szCs w:val="22"/>
              </w:rPr>
            </w:pPr>
            <w:r w:rsidRPr="003D1B13">
              <w:rPr>
                <w:sz w:val="22"/>
                <w:szCs w:val="22"/>
              </w:rPr>
              <w:t>albo</w:t>
            </w:r>
          </w:p>
          <w:p w14:paraId="664E6AD6" w14:textId="77777777" w:rsidR="004435E5" w:rsidRPr="003D1B13" w:rsidRDefault="004435E5" w:rsidP="000D5FDC">
            <w:pPr>
              <w:spacing w:after="40"/>
              <w:ind w:left="709"/>
              <w:jc w:val="both"/>
              <w:rPr>
                <w:sz w:val="22"/>
                <w:szCs w:val="22"/>
              </w:rPr>
            </w:pPr>
            <w:r w:rsidRPr="003D1B13">
              <w:rPr>
                <w:sz w:val="22"/>
                <w:szCs w:val="22"/>
              </w:rPr>
              <w:t>jest producentem maszyn/urządzeń, których przedmiot zamówienia dotyczy</w:t>
            </w:r>
          </w:p>
          <w:p w14:paraId="69658196" w14:textId="77777777" w:rsidR="004435E5" w:rsidRPr="003D1B13" w:rsidRDefault="004435E5" w:rsidP="000D5FDC">
            <w:pPr>
              <w:spacing w:after="40"/>
              <w:ind w:left="709"/>
              <w:jc w:val="both"/>
              <w:rPr>
                <w:sz w:val="22"/>
                <w:szCs w:val="22"/>
              </w:rPr>
            </w:pPr>
            <w:r w:rsidRPr="003D1B13">
              <w:rPr>
                <w:sz w:val="22"/>
                <w:szCs w:val="22"/>
              </w:rPr>
              <w:t>albo</w:t>
            </w:r>
          </w:p>
          <w:p w14:paraId="76293C45" w14:textId="77777777" w:rsidR="004435E5" w:rsidRPr="003D1B13" w:rsidRDefault="004435E5" w:rsidP="000D5FDC">
            <w:pPr>
              <w:spacing w:after="40"/>
              <w:ind w:left="709"/>
              <w:jc w:val="both"/>
              <w:rPr>
                <w:sz w:val="22"/>
                <w:szCs w:val="22"/>
              </w:rPr>
            </w:pPr>
            <w:r w:rsidRPr="003D1B13">
              <w:rPr>
                <w:sz w:val="22"/>
                <w:szCs w:val="22"/>
              </w:rPr>
              <w:t>posiada upoważnienie lub autoryzację wystawioną przez Producenta maszyn/urządzeń, których przedmiot zamówienia dotyczy</w:t>
            </w:r>
          </w:p>
          <w:p w14:paraId="26FA08AC" w14:textId="77777777" w:rsidR="004435E5" w:rsidRPr="003D1B13" w:rsidRDefault="004435E5" w:rsidP="000D5FDC">
            <w:pPr>
              <w:spacing w:after="40"/>
              <w:ind w:left="709"/>
              <w:jc w:val="both"/>
              <w:rPr>
                <w:sz w:val="22"/>
                <w:szCs w:val="22"/>
              </w:rPr>
            </w:pPr>
            <w:r w:rsidRPr="003D1B13">
              <w:rPr>
                <w:sz w:val="22"/>
                <w:szCs w:val="22"/>
              </w:rPr>
              <w:t>albo</w:t>
            </w:r>
          </w:p>
          <w:p w14:paraId="612B6DA6" w14:textId="77777777" w:rsidR="004435E5" w:rsidRPr="00857E2E" w:rsidRDefault="004435E5" w:rsidP="000D5FDC">
            <w:pPr>
              <w:spacing w:after="40"/>
              <w:ind w:left="709"/>
              <w:jc w:val="both"/>
              <w:rPr>
                <w:b/>
                <w:color w:val="7030A0"/>
              </w:rPr>
            </w:pPr>
            <w:r w:rsidRPr="003D1B13">
              <w:rPr>
                <w:bCs/>
                <w:iCs/>
                <w:sz w:val="22"/>
                <w:szCs w:val="22"/>
              </w:rPr>
              <w:t>posiada zaświadczenie niezależnego podmiotu zajmującego się poświadczaniem spełniania przez wykonawcę norm zarządzania jakością; Zamawiający uzna za potwierdzający spełnienie warunku certyfikat ISO z serii 9000 dla zakładu naprawczego Wykonawcy</w:t>
            </w:r>
          </w:p>
        </w:tc>
      </w:tr>
      <w:tr w:rsidR="004435E5" w14:paraId="4CC537B1" w14:textId="77777777" w:rsidTr="000D5FDC">
        <w:trPr>
          <w:cantSplit/>
          <w:trHeight w:val="690"/>
        </w:trPr>
        <w:tc>
          <w:tcPr>
            <w:tcW w:w="426" w:type="dxa"/>
          </w:tcPr>
          <w:p w14:paraId="3FA99BF7" w14:textId="77777777" w:rsidR="004435E5" w:rsidRPr="00857E2E" w:rsidRDefault="004435E5" w:rsidP="000D5FDC">
            <w:pPr>
              <w:pStyle w:val="Tekstpodstawowywcity1"/>
              <w:tabs>
                <w:tab w:val="left" w:pos="851"/>
              </w:tabs>
              <w:ind w:left="0"/>
              <w:rPr>
                <w:rFonts w:ascii="Times New Roman" w:hAnsi="Times New Roman"/>
                <w:b/>
              </w:rPr>
            </w:pPr>
          </w:p>
        </w:tc>
        <w:tc>
          <w:tcPr>
            <w:tcW w:w="2410" w:type="dxa"/>
          </w:tcPr>
          <w:p w14:paraId="68D13509" w14:textId="77777777" w:rsidR="004435E5" w:rsidRPr="00857E2E" w:rsidRDefault="004435E5" w:rsidP="000D5FDC">
            <w:pPr>
              <w:pStyle w:val="Tekstpodstawowywcity1"/>
              <w:tabs>
                <w:tab w:val="left" w:pos="851"/>
              </w:tabs>
              <w:ind w:left="0"/>
              <w:rPr>
                <w:rFonts w:ascii="Times New Roman" w:hAnsi="Times New Roman"/>
              </w:rPr>
            </w:pPr>
          </w:p>
          <w:p w14:paraId="3CEC8019" w14:textId="77777777" w:rsidR="004435E5" w:rsidRPr="00857E2E" w:rsidRDefault="004435E5" w:rsidP="000D5FDC">
            <w:pPr>
              <w:pStyle w:val="Tekstpodstawowywcity1"/>
              <w:tabs>
                <w:tab w:val="left" w:pos="851"/>
              </w:tabs>
              <w:ind w:left="0"/>
              <w:rPr>
                <w:rFonts w:ascii="Times New Roman" w:hAnsi="Times New Roman"/>
              </w:rPr>
            </w:pPr>
          </w:p>
          <w:p w14:paraId="57FB1327" w14:textId="77777777" w:rsidR="004435E5" w:rsidRPr="00857E2E" w:rsidRDefault="004435E5" w:rsidP="000D5FDC">
            <w:pPr>
              <w:pStyle w:val="Tekstpodstawowywcity1"/>
              <w:tabs>
                <w:tab w:val="left" w:pos="851"/>
              </w:tabs>
              <w:ind w:left="0"/>
              <w:rPr>
                <w:rFonts w:ascii="Times New Roman" w:hAnsi="Times New Roman"/>
              </w:rPr>
            </w:pPr>
          </w:p>
        </w:tc>
        <w:tc>
          <w:tcPr>
            <w:tcW w:w="1559" w:type="dxa"/>
          </w:tcPr>
          <w:p w14:paraId="561A915D" w14:textId="77777777" w:rsidR="004435E5" w:rsidRPr="00857E2E" w:rsidRDefault="004435E5" w:rsidP="000D5FDC">
            <w:pPr>
              <w:pStyle w:val="Tekstpodstawowywcity1"/>
              <w:tabs>
                <w:tab w:val="left" w:pos="851"/>
              </w:tabs>
              <w:ind w:left="0"/>
              <w:rPr>
                <w:rFonts w:ascii="Times New Roman" w:hAnsi="Times New Roman"/>
                <w:b/>
              </w:rPr>
            </w:pPr>
          </w:p>
        </w:tc>
        <w:tc>
          <w:tcPr>
            <w:tcW w:w="1417" w:type="dxa"/>
          </w:tcPr>
          <w:p w14:paraId="54478097" w14:textId="77777777" w:rsidR="004435E5" w:rsidRPr="00857E2E" w:rsidRDefault="004435E5" w:rsidP="000D5FDC">
            <w:pPr>
              <w:pStyle w:val="Tekstpodstawowywcity1"/>
              <w:tabs>
                <w:tab w:val="left" w:pos="851"/>
              </w:tabs>
              <w:ind w:left="0"/>
              <w:rPr>
                <w:rFonts w:ascii="Times New Roman" w:hAnsi="Times New Roman"/>
                <w:b/>
              </w:rPr>
            </w:pPr>
          </w:p>
        </w:tc>
        <w:tc>
          <w:tcPr>
            <w:tcW w:w="1560" w:type="dxa"/>
          </w:tcPr>
          <w:p w14:paraId="561CF898" w14:textId="77777777" w:rsidR="004435E5" w:rsidRPr="00857E2E" w:rsidRDefault="004435E5" w:rsidP="000D5FDC">
            <w:pPr>
              <w:pStyle w:val="Tekstpodstawowywcity1"/>
              <w:tabs>
                <w:tab w:val="left" w:pos="851"/>
              </w:tabs>
              <w:ind w:left="0"/>
              <w:rPr>
                <w:rFonts w:ascii="Times New Roman" w:hAnsi="Times New Roman"/>
                <w:b/>
              </w:rPr>
            </w:pPr>
          </w:p>
        </w:tc>
        <w:tc>
          <w:tcPr>
            <w:tcW w:w="1842" w:type="dxa"/>
          </w:tcPr>
          <w:p w14:paraId="3079D3F5" w14:textId="77777777" w:rsidR="004435E5" w:rsidRPr="00857E2E" w:rsidRDefault="004435E5" w:rsidP="000D5FDC">
            <w:pPr>
              <w:pStyle w:val="Tekstpodstawowywcity1"/>
              <w:tabs>
                <w:tab w:val="left" w:pos="851"/>
              </w:tabs>
              <w:ind w:left="0"/>
              <w:rPr>
                <w:rFonts w:ascii="Times New Roman" w:hAnsi="Times New Roman"/>
                <w:b/>
                <w:color w:val="7030A0"/>
              </w:rPr>
            </w:pPr>
          </w:p>
        </w:tc>
      </w:tr>
      <w:tr w:rsidR="004435E5" w14:paraId="7E8F632C" w14:textId="77777777" w:rsidTr="000D5FDC">
        <w:trPr>
          <w:cantSplit/>
          <w:trHeight w:val="765"/>
        </w:trPr>
        <w:tc>
          <w:tcPr>
            <w:tcW w:w="426" w:type="dxa"/>
          </w:tcPr>
          <w:p w14:paraId="44F66B66" w14:textId="77777777" w:rsidR="004435E5" w:rsidRPr="00857E2E" w:rsidRDefault="004435E5" w:rsidP="000D5FDC">
            <w:pPr>
              <w:pStyle w:val="Tekstpodstawowywcity1"/>
              <w:tabs>
                <w:tab w:val="left" w:pos="851"/>
              </w:tabs>
              <w:ind w:left="0"/>
              <w:rPr>
                <w:rFonts w:ascii="Times New Roman" w:hAnsi="Times New Roman"/>
                <w:b/>
              </w:rPr>
            </w:pPr>
          </w:p>
        </w:tc>
        <w:tc>
          <w:tcPr>
            <w:tcW w:w="2410" w:type="dxa"/>
          </w:tcPr>
          <w:p w14:paraId="3C8309B0" w14:textId="77777777" w:rsidR="004435E5" w:rsidRPr="00857E2E" w:rsidRDefault="004435E5" w:rsidP="000D5FDC">
            <w:pPr>
              <w:pStyle w:val="Tekstpodstawowywcity1"/>
              <w:tabs>
                <w:tab w:val="left" w:pos="851"/>
              </w:tabs>
              <w:ind w:left="0"/>
              <w:rPr>
                <w:rFonts w:ascii="Times New Roman" w:hAnsi="Times New Roman"/>
              </w:rPr>
            </w:pPr>
          </w:p>
          <w:p w14:paraId="0A17726B" w14:textId="77777777" w:rsidR="004435E5" w:rsidRPr="00857E2E" w:rsidRDefault="004435E5" w:rsidP="000D5FDC">
            <w:pPr>
              <w:pStyle w:val="Tekstpodstawowywcity1"/>
              <w:tabs>
                <w:tab w:val="left" w:pos="851"/>
              </w:tabs>
              <w:ind w:left="0"/>
              <w:rPr>
                <w:rFonts w:ascii="Times New Roman" w:hAnsi="Times New Roman"/>
              </w:rPr>
            </w:pPr>
          </w:p>
        </w:tc>
        <w:tc>
          <w:tcPr>
            <w:tcW w:w="1559" w:type="dxa"/>
          </w:tcPr>
          <w:p w14:paraId="408D1F4E" w14:textId="77777777" w:rsidR="004435E5" w:rsidRPr="00857E2E" w:rsidRDefault="004435E5" w:rsidP="000D5FDC">
            <w:pPr>
              <w:pStyle w:val="Tekstpodstawowywcity1"/>
              <w:tabs>
                <w:tab w:val="left" w:pos="851"/>
              </w:tabs>
              <w:ind w:left="0"/>
              <w:rPr>
                <w:rFonts w:ascii="Times New Roman" w:hAnsi="Times New Roman"/>
                <w:b/>
              </w:rPr>
            </w:pPr>
          </w:p>
        </w:tc>
        <w:tc>
          <w:tcPr>
            <w:tcW w:w="1417" w:type="dxa"/>
          </w:tcPr>
          <w:p w14:paraId="00F6C22A" w14:textId="77777777" w:rsidR="004435E5" w:rsidRPr="00857E2E" w:rsidRDefault="004435E5" w:rsidP="000D5FDC">
            <w:pPr>
              <w:pStyle w:val="Tekstpodstawowywcity1"/>
              <w:tabs>
                <w:tab w:val="left" w:pos="851"/>
              </w:tabs>
              <w:ind w:left="0"/>
              <w:rPr>
                <w:rFonts w:ascii="Times New Roman" w:hAnsi="Times New Roman"/>
                <w:b/>
              </w:rPr>
            </w:pPr>
          </w:p>
        </w:tc>
        <w:tc>
          <w:tcPr>
            <w:tcW w:w="1560" w:type="dxa"/>
          </w:tcPr>
          <w:p w14:paraId="15837C09" w14:textId="77777777" w:rsidR="004435E5" w:rsidRPr="00857E2E" w:rsidRDefault="004435E5" w:rsidP="000D5FDC">
            <w:pPr>
              <w:pStyle w:val="Tekstpodstawowywcity1"/>
              <w:tabs>
                <w:tab w:val="left" w:pos="851"/>
              </w:tabs>
              <w:ind w:left="0"/>
              <w:rPr>
                <w:rFonts w:ascii="Times New Roman" w:hAnsi="Times New Roman"/>
                <w:b/>
              </w:rPr>
            </w:pPr>
          </w:p>
        </w:tc>
        <w:tc>
          <w:tcPr>
            <w:tcW w:w="1842" w:type="dxa"/>
          </w:tcPr>
          <w:p w14:paraId="703A1047" w14:textId="77777777" w:rsidR="004435E5" w:rsidRPr="00857E2E" w:rsidRDefault="004435E5" w:rsidP="000D5FDC">
            <w:pPr>
              <w:pStyle w:val="Tekstpodstawowywcity1"/>
              <w:tabs>
                <w:tab w:val="left" w:pos="851"/>
              </w:tabs>
              <w:ind w:left="0"/>
              <w:rPr>
                <w:rFonts w:ascii="Times New Roman" w:hAnsi="Times New Roman"/>
                <w:b/>
              </w:rPr>
            </w:pPr>
          </w:p>
        </w:tc>
      </w:tr>
      <w:tr w:rsidR="004435E5" w14:paraId="330FE9FD" w14:textId="77777777" w:rsidTr="000D5FDC">
        <w:trPr>
          <w:cantSplit/>
          <w:trHeight w:val="765"/>
        </w:trPr>
        <w:tc>
          <w:tcPr>
            <w:tcW w:w="426" w:type="dxa"/>
          </w:tcPr>
          <w:p w14:paraId="5DDC7C74" w14:textId="77777777" w:rsidR="004435E5" w:rsidRPr="00857E2E" w:rsidRDefault="004435E5" w:rsidP="000D5FDC">
            <w:pPr>
              <w:pStyle w:val="Tekstpodstawowywcity1"/>
              <w:tabs>
                <w:tab w:val="left" w:pos="851"/>
              </w:tabs>
              <w:ind w:left="0"/>
              <w:rPr>
                <w:rFonts w:ascii="Times New Roman" w:hAnsi="Times New Roman"/>
                <w:b/>
              </w:rPr>
            </w:pPr>
          </w:p>
        </w:tc>
        <w:tc>
          <w:tcPr>
            <w:tcW w:w="2410" w:type="dxa"/>
          </w:tcPr>
          <w:p w14:paraId="6E9F5683" w14:textId="77777777" w:rsidR="004435E5" w:rsidRPr="00857E2E" w:rsidRDefault="004435E5" w:rsidP="000D5FDC">
            <w:pPr>
              <w:pStyle w:val="Tekstpodstawowywcity1"/>
              <w:tabs>
                <w:tab w:val="left" w:pos="851"/>
              </w:tabs>
              <w:ind w:left="0"/>
              <w:rPr>
                <w:rFonts w:ascii="Times New Roman" w:hAnsi="Times New Roman"/>
              </w:rPr>
            </w:pPr>
          </w:p>
        </w:tc>
        <w:tc>
          <w:tcPr>
            <w:tcW w:w="1559" w:type="dxa"/>
          </w:tcPr>
          <w:p w14:paraId="71C6E0C3" w14:textId="77777777" w:rsidR="004435E5" w:rsidRPr="00857E2E" w:rsidRDefault="004435E5" w:rsidP="000D5FDC">
            <w:pPr>
              <w:pStyle w:val="Tekstpodstawowywcity1"/>
              <w:tabs>
                <w:tab w:val="left" w:pos="851"/>
              </w:tabs>
              <w:ind w:left="0"/>
              <w:rPr>
                <w:rFonts w:ascii="Times New Roman" w:hAnsi="Times New Roman"/>
                <w:b/>
              </w:rPr>
            </w:pPr>
          </w:p>
        </w:tc>
        <w:tc>
          <w:tcPr>
            <w:tcW w:w="1417" w:type="dxa"/>
          </w:tcPr>
          <w:p w14:paraId="75A99EBC" w14:textId="77777777" w:rsidR="004435E5" w:rsidRPr="00857E2E" w:rsidRDefault="004435E5" w:rsidP="000D5FDC">
            <w:pPr>
              <w:pStyle w:val="Tekstpodstawowywcity1"/>
              <w:tabs>
                <w:tab w:val="left" w:pos="851"/>
              </w:tabs>
              <w:ind w:left="0"/>
              <w:rPr>
                <w:rFonts w:ascii="Times New Roman" w:hAnsi="Times New Roman"/>
                <w:b/>
              </w:rPr>
            </w:pPr>
          </w:p>
        </w:tc>
        <w:tc>
          <w:tcPr>
            <w:tcW w:w="1560" w:type="dxa"/>
          </w:tcPr>
          <w:p w14:paraId="073B82EB" w14:textId="77777777" w:rsidR="004435E5" w:rsidRPr="00857E2E" w:rsidRDefault="004435E5" w:rsidP="000D5FDC">
            <w:pPr>
              <w:pStyle w:val="Tekstpodstawowywcity1"/>
              <w:tabs>
                <w:tab w:val="left" w:pos="851"/>
              </w:tabs>
              <w:ind w:left="0"/>
              <w:rPr>
                <w:rFonts w:ascii="Times New Roman" w:hAnsi="Times New Roman"/>
                <w:b/>
              </w:rPr>
            </w:pPr>
          </w:p>
        </w:tc>
        <w:tc>
          <w:tcPr>
            <w:tcW w:w="1842" w:type="dxa"/>
          </w:tcPr>
          <w:p w14:paraId="111A2526" w14:textId="77777777" w:rsidR="004435E5" w:rsidRPr="00857E2E" w:rsidRDefault="004435E5" w:rsidP="000D5FDC">
            <w:pPr>
              <w:pStyle w:val="Tekstpodstawowywcity1"/>
              <w:tabs>
                <w:tab w:val="left" w:pos="851"/>
              </w:tabs>
              <w:ind w:left="0"/>
              <w:rPr>
                <w:rFonts w:ascii="Times New Roman" w:hAnsi="Times New Roman"/>
                <w:b/>
              </w:rPr>
            </w:pPr>
          </w:p>
        </w:tc>
      </w:tr>
    </w:tbl>
    <w:p w14:paraId="049057D2" w14:textId="77777777" w:rsidR="004435E5" w:rsidRPr="00F11C8B" w:rsidRDefault="004435E5" w:rsidP="004435E5">
      <w:pPr>
        <w:pStyle w:val="Tekstpodstawowywcity"/>
        <w:tabs>
          <w:tab w:val="left" w:pos="851"/>
        </w:tabs>
        <w:ind w:left="0"/>
        <w:rPr>
          <w:rFonts w:ascii="Times New Roman" w:hAnsi="Times New Roman"/>
        </w:rPr>
      </w:pPr>
    </w:p>
    <w:p w14:paraId="3085BCA7" w14:textId="77777777" w:rsidR="004435E5" w:rsidRPr="003F5E13" w:rsidRDefault="004435E5" w:rsidP="004435E5">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15A31056" w14:textId="77777777" w:rsidR="004435E5" w:rsidRPr="00111016" w:rsidRDefault="004435E5" w:rsidP="004435E5">
      <w:pPr>
        <w:numPr>
          <w:ilvl w:val="0"/>
          <w:numId w:val="6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BB67987" w14:textId="77777777" w:rsidR="004435E5" w:rsidRPr="00111016" w:rsidRDefault="004435E5" w:rsidP="004435E5">
      <w:pPr>
        <w:numPr>
          <w:ilvl w:val="0"/>
          <w:numId w:val="6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260F20F" w14:textId="77777777" w:rsidR="004435E5" w:rsidRPr="00111016" w:rsidRDefault="004435E5" w:rsidP="004435E5">
      <w:pPr>
        <w:numPr>
          <w:ilvl w:val="0"/>
          <w:numId w:val="6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C32DDE7" w14:textId="77777777" w:rsidR="004435E5" w:rsidRPr="00111016" w:rsidRDefault="004435E5" w:rsidP="004435E5">
      <w:pPr>
        <w:numPr>
          <w:ilvl w:val="0"/>
          <w:numId w:val="6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43DD70D" w14:textId="421FC000" w:rsidR="00C244AA" w:rsidRPr="004435E5" w:rsidRDefault="004435E5" w:rsidP="004435E5">
      <w:pPr>
        <w:numPr>
          <w:ilvl w:val="0"/>
          <w:numId w:val="6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137FB017" w14:textId="4F04A129" w:rsidR="00EA3B35" w:rsidRPr="004435E5" w:rsidRDefault="00EA3B35" w:rsidP="004435E5">
      <w:pPr>
        <w:pStyle w:val="Nagwek1"/>
        <w:numPr>
          <w:ilvl w:val="0"/>
          <w:numId w:val="0"/>
        </w:numPr>
        <w:tabs>
          <w:tab w:val="left" w:pos="2540"/>
        </w:tabs>
        <w:jc w:val="right"/>
        <w:rPr>
          <w:sz w:val="22"/>
          <w:szCs w:val="22"/>
          <w:lang w:val="pl-PL" w:eastAsia="pl-PL"/>
        </w:rPr>
      </w:pPr>
      <w:bookmarkStart w:id="71" w:name="_Toc156804159"/>
      <w:bookmarkStart w:id="72" w:name="_Toc167185640"/>
      <w:r w:rsidRPr="00B41BF7">
        <w:rPr>
          <w:bCs/>
          <w:szCs w:val="28"/>
        </w:rPr>
        <w:lastRenderedPageBreak/>
        <w:t>Załącznik nr 4 do SWZ</w:t>
      </w:r>
      <w:r>
        <w:rPr>
          <w:bCs/>
          <w:szCs w:val="28"/>
        </w:rPr>
        <w:t>. Oświadczenie Wykonawcy wspólnie ubiegającego się o zamówienie</w:t>
      </w:r>
      <w:bookmarkEnd w:id="71"/>
      <w:bookmarkEnd w:id="72"/>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3"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EA3B35">
      <w:pPr>
        <w:pStyle w:val="Akapitzlist"/>
        <w:widowControl w:val="0"/>
        <w:numPr>
          <w:ilvl w:val="0"/>
          <w:numId w:val="113"/>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EA3B35">
      <w:pPr>
        <w:pStyle w:val="Akapitzlist"/>
        <w:widowControl w:val="0"/>
        <w:numPr>
          <w:ilvl w:val="0"/>
          <w:numId w:val="11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EA3B35">
      <w:pPr>
        <w:pStyle w:val="Akapitzlist"/>
        <w:widowControl w:val="0"/>
        <w:numPr>
          <w:ilvl w:val="0"/>
          <w:numId w:val="11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EA3B35">
      <w:pPr>
        <w:pStyle w:val="Akapitzlist"/>
        <w:widowControl w:val="0"/>
        <w:numPr>
          <w:ilvl w:val="0"/>
          <w:numId w:val="113"/>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3"/>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4" w:name="_Toc167185641"/>
      <w:r w:rsidRPr="005C6FF7">
        <w:t xml:space="preserve">Załącznik nr </w:t>
      </w:r>
      <w:r>
        <w:rPr>
          <w:lang w:val="pl-PL"/>
        </w:rPr>
        <w:t>5</w:t>
      </w:r>
      <w:r w:rsidRPr="005C6FF7">
        <w:t xml:space="preserve"> do </w:t>
      </w:r>
      <w:r>
        <w:t>SWZ. Oświadczenie producenta</w:t>
      </w:r>
      <w:bookmarkEnd w:id="74"/>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5"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5"/>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6" w:name="_Toc156804162"/>
      <w:bookmarkStart w:id="77" w:name="_Toc167185642"/>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6"/>
      <w:bookmarkEnd w:id="77"/>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8" w:name="_Toc167185643"/>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8"/>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79" w:name="_Toc167185644"/>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79"/>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0"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0"/>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A15F2D" w:rsidRDefault="000B64CC" w:rsidP="000B64CC">
      <w:pPr>
        <w:jc w:val="center"/>
        <w:rPr>
          <w:rFonts w:eastAsia="Calibri"/>
          <w:b/>
          <w:bCs/>
          <w:sz w:val="24"/>
          <w:szCs w:val="24"/>
        </w:rPr>
      </w:pPr>
    </w:p>
    <w:p w14:paraId="271F5BED" w14:textId="77777777" w:rsidR="000B64CC" w:rsidRPr="00A15F2D" w:rsidRDefault="000B64CC" w:rsidP="000B64CC">
      <w:pPr>
        <w:spacing w:before="480"/>
        <w:ind w:left="567"/>
        <w:contextualSpacing/>
        <w:jc w:val="both"/>
        <w:rPr>
          <w:rFonts w:eastAsia="Calibri"/>
          <w:b/>
          <w:bCs/>
          <w:sz w:val="24"/>
          <w:szCs w:val="24"/>
          <w:lang w:eastAsia="en-US"/>
        </w:rPr>
      </w:pPr>
      <w:r w:rsidRPr="00A15F2D">
        <w:rPr>
          <w:rFonts w:eastAsia="Calibri"/>
          <w:b/>
          <w:bCs/>
          <w:sz w:val="24"/>
          <w:szCs w:val="24"/>
          <w:lang w:eastAsia="en-US"/>
        </w:rPr>
        <w:t xml:space="preserve">Oświadczam, że </w:t>
      </w:r>
      <w:r w:rsidRPr="00A15F2D">
        <w:rPr>
          <w:rFonts w:eastAsia="Calibri"/>
          <w:sz w:val="24"/>
          <w:szCs w:val="24"/>
          <w:lang w:eastAsia="en-US"/>
        </w:rPr>
        <w:t>kwalifikujemy się do kategorii: (</w:t>
      </w:r>
      <w:r w:rsidRPr="00A15F2D">
        <w:rPr>
          <w:rFonts w:eastAsia="Calibri"/>
          <w:i/>
          <w:iCs/>
          <w:sz w:val="24"/>
          <w:szCs w:val="24"/>
          <w:lang w:eastAsia="en-US"/>
        </w:rPr>
        <w:t>odpowiednio zaznaczyć</w:t>
      </w:r>
      <w:r w:rsidRPr="00A15F2D">
        <w:rPr>
          <w:rFonts w:eastAsia="Calibri"/>
          <w:sz w:val="24"/>
          <w:szCs w:val="24"/>
          <w:lang w:eastAsia="en-US"/>
        </w:rPr>
        <w:t>)</w:t>
      </w:r>
    </w:p>
    <w:p w14:paraId="79164A52" w14:textId="77777777" w:rsidR="000B64CC" w:rsidRPr="00A15F2D" w:rsidRDefault="000B64CC" w:rsidP="000B64CC">
      <w:pPr>
        <w:spacing w:before="480"/>
        <w:ind w:left="567"/>
        <w:contextualSpacing/>
        <w:jc w:val="both"/>
        <w:rPr>
          <w:rFonts w:eastAsia="Calibri"/>
          <w:b/>
          <w:bCs/>
          <w:sz w:val="24"/>
          <w:szCs w:val="24"/>
          <w:lang w:eastAsia="en-US"/>
        </w:rPr>
      </w:pPr>
    </w:p>
    <w:p w14:paraId="672E179C" w14:textId="77777777" w:rsidR="000B64CC" w:rsidRPr="00A15F2D" w:rsidRDefault="000B64CC" w:rsidP="000B64CC">
      <w:pPr>
        <w:spacing w:before="240"/>
        <w:ind w:left="709"/>
        <w:rPr>
          <w:rFonts w:eastAsia="Calibri"/>
          <w:sz w:val="24"/>
          <w:szCs w:val="24"/>
        </w:rPr>
      </w:pPr>
      <w:r w:rsidRPr="00A15F2D">
        <w:rPr>
          <w:rFonts w:eastAsia="Calibri"/>
          <w:sz w:val="24"/>
          <w:szCs w:val="24"/>
        </w:rPr>
        <w:t> - mikroprzedsiębiorstwo</w:t>
      </w:r>
    </w:p>
    <w:p w14:paraId="6E4CA432" w14:textId="77777777" w:rsidR="000B64CC" w:rsidRPr="00A15F2D" w:rsidRDefault="000B64CC" w:rsidP="000B64CC">
      <w:pPr>
        <w:spacing w:before="240"/>
        <w:ind w:left="709"/>
        <w:rPr>
          <w:rFonts w:eastAsia="Calibri"/>
          <w:sz w:val="24"/>
          <w:szCs w:val="24"/>
        </w:rPr>
      </w:pPr>
      <w:r w:rsidRPr="00A15F2D">
        <w:rPr>
          <w:rFonts w:eastAsia="Calibri"/>
          <w:sz w:val="24"/>
          <w:szCs w:val="24"/>
        </w:rPr>
        <w:t> - małe przedsiębiorstwo</w:t>
      </w:r>
    </w:p>
    <w:p w14:paraId="0D43FAEB" w14:textId="77777777" w:rsidR="000B64CC" w:rsidRPr="00A15F2D" w:rsidRDefault="000B64CC" w:rsidP="000B64CC">
      <w:pPr>
        <w:spacing w:before="240"/>
        <w:ind w:left="709"/>
        <w:rPr>
          <w:rFonts w:eastAsia="Calibri"/>
          <w:sz w:val="24"/>
          <w:szCs w:val="24"/>
        </w:rPr>
      </w:pPr>
      <w:r w:rsidRPr="00A15F2D">
        <w:rPr>
          <w:rFonts w:eastAsia="Calibri"/>
          <w:sz w:val="24"/>
          <w:szCs w:val="24"/>
        </w:rPr>
        <w:t> - średnie przedsiębiorstwo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1" w:name="_Toc167185645"/>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1"/>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rsidP="000140AD">
      <w:pPr>
        <w:widowControl w:val="0"/>
        <w:numPr>
          <w:ilvl w:val="7"/>
          <w:numId w:val="8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rsidP="000140AD">
      <w:pPr>
        <w:widowControl w:val="0"/>
        <w:numPr>
          <w:ilvl w:val="7"/>
          <w:numId w:val="8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rsidP="000140AD">
      <w:pPr>
        <w:widowControl w:val="0"/>
        <w:numPr>
          <w:ilvl w:val="7"/>
          <w:numId w:val="8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0140AD">
      <w:pPr>
        <w:pStyle w:val="Akapitzlist"/>
        <w:widowControl w:val="0"/>
        <w:numPr>
          <w:ilvl w:val="7"/>
          <w:numId w:val="8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0140AD">
      <w:pPr>
        <w:pStyle w:val="Akapitzlist"/>
        <w:widowControl w:val="0"/>
        <w:numPr>
          <w:ilvl w:val="0"/>
          <w:numId w:val="8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0140AD">
      <w:pPr>
        <w:pStyle w:val="Akapitzlist"/>
        <w:widowControl w:val="0"/>
        <w:numPr>
          <w:ilvl w:val="0"/>
          <w:numId w:val="8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0140AD">
      <w:pPr>
        <w:pStyle w:val="Akapitzlist"/>
        <w:widowControl w:val="0"/>
        <w:numPr>
          <w:ilvl w:val="0"/>
          <w:numId w:val="8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0140AD">
      <w:pPr>
        <w:pStyle w:val="Akapitzlist"/>
        <w:widowControl w:val="0"/>
        <w:numPr>
          <w:ilvl w:val="0"/>
          <w:numId w:val="8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0140AD">
      <w:pPr>
        <w:pStyle w:val="Akapitzlist"/>
        <w:widowControl w:val="0"/>
        <w:numPr>
          <w:ilvl w:val="7"/>
          <w:numId w:val="8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2" w:name="_Toc156804166"/>
      <w:bookmarkStart w:id="83" w:name="_Toc167185646"/>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2"/>
      <w:bookmarkEnd w:id="83"/>
    </w:p>
    <w:p w14:paraId="54050F41" w14:textId="579B9EE8" w:rsidR="000140AD" w:rsidRDefault="000140AD" w:rsidP="000B64CC">
      <w:pPr>
        <w:spacing w:after="160" w:line="259" w:lineRule="auto"/>
        <w:rPr>
          <w:sz w:val="22"/>
          <w:szCs w:val="22"/>
        </w:rPr>
      </w:pPr>
      <w:bookmarkStart w:id="84"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0140AD">
      <w:pPr>
        <w:numPr>
          <w:ilvl w:val="0"/>
          <w:numId w:val="8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0140AD">
      <w:pPr>
        <w:numPr>
          <w:ilvl w:val="1"/>
          <w:numId w:val="8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0140AD">
      <w:pPr>
        <w:numPr>
          <w:ilvl w:val="1"/>
          <w:numId w:val="8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0140AD">
      <w:pPr>
        <w:numPr>
          <w:ilvl w:val="1"/>
          <w:numId w:val="8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0140AD">
      <w:pPr>
        <w:numPr>
          <w:ilvl w:val="0"/>
          <w:numId w:val="8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0140AD">
      <w:pPr>
        <w:numPr>
          <w:ilvl w:val="0"/>
          <w:numId w:val="8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5" w:name="_Toc156804167"/>
      <w:bookmarkStart w:id="86" w:name="_Toc167185647"/>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87" w:name="_Hlk156546976"/>
      <w:r>
        <w:rPr>
          <w:b/>
          <w:bCs/>
          <w:sz w:val="24"/>
          <w:szCs w:val="28"/>
        </w:rPr>
        <w:t>Oświadczenie o powstaniu obowiązku podatkowego</w:t>
      </w:r>
      <w:bookmarkEnd w:id="85"/>
      <w:bookmarkEnd w:id="86"/>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Pr="001219EB" w:rsidRDefault="00871E2F" w:rsidP="000140AD">
      <w:pPr>
        <w:rPr>
          <w:sz w:val="22"/>
          <w:szCs w:val="22"/>
        </w:rPr>
      </w:pPr>
    </w:p>
    <w:bookmarkEnd w:id="84"/>
    <w:p w14:paraId="5E93F833" w14:textId="77777777" w:rsidR="000140AD" w:rsidRPr="001219EB" w:rsidRDefault="000140AD" w:rsidP="000140AD">
      <w:pPr>
        <w:tabs>
          <w:tab w:val="left" w:pos="851"/>
        </w:tabs>
        <w:ind w:left="-142" w:firstLine="142"/>
        <w:jc w:val="center"/>
        <w:rPr>
          <w:rFonts w:eastAsiaTheme="majorEastAsia"/>
          <w:i/>
          <w:iCs/>
          <w:spacing w:val="20"/>
          <w:sz w:val="22"/>
          <w:szCs w:val="22"/>
        </w:rPr>
      </w:pPr>
      <w:r w:rsidRPr="001219EB">
        <w:rPr>
          <w:i/>
          <w:iCs/>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1B378D4B" w:rsidR="000140AD" w:rsidRPr="00E66F78" w:rsidRDefault="000140AD" w:rsidP="000140AD">
      <w:pPr>
        <w:tabs>
          <w:tab w:val="left" w:pos="851"/>
        </w:tabs>
        <w:jc w:val="both"/>
        <w:rPr>
          <w:sz w:val="22"/>
        </w:rPr>
      </w:pPr>
      <w:bookmarkStart w:id="88" w:name="_Hlk148702593"/>
      <w:r>
        <w:rPr>
          <w:sz w:val="22"/>
        </w:rPr>
        <w:t xml:space="preserve">Stawka podatku od towarów i usług obowiązująca u Zamawiającego zgodnie z ustawą z 11.03.2004 r. </w:t>
      </w:r>
      <w:r>
        <w:rPr>
          <w:sz w:val="22"/>
        </w:rPr>
        <w:br/>
        <w:t xml:space="preserve">o podatku od towarów i usług wynosi </w:t>
      </w:r>
      <w:r w:rsidR="004435E5">
        <w:rPr>
          <w:sz w:val="22"/>
        </w:rPr>
        <w:t>23</w:t>
      </w:r>
      <w:r>
        <w:rPr>
          <w:sz w:val="22"/>
        </w:rPr>
        <w:t xml:space="preserve"> %.</w:t>
      </w:r>
    </w:p>
    <w:p w14:paraId="7DCD833B" w14:textId="77777777" w:rsidR="000140AD" w:rsidRPr="00E66F78" w:rsidRDefault="000140AD" w:rsidP="000140AD">
      <w:pPr>
        <w:tabs>
          <w:tab w:val="left" w:pos="851"/>
        </w:tabs>
        <w:ind w:left="-142" w:firstLine="142"/>
        <w:jc w:val="both"/>
        <w:rPr>
          <w:sz w:val="22"/>
        </w:rPr>
      </w:pPr>
    </w:p>
    <w:bookmarkEnd w:id="88"/>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87"/>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89" w:name="_Toc156804168"/>
      <w:bookmarkStart w:id="90" w:name="_Toc167185648"/>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89"/>
      <w:bookmarkEnd w:id="90"/>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1219EB" w:rsidRDefault="00871E2F" w:rsidP="00871E2F">
      <w:pPr>
        <w:tabs>
          <w:tab w:val="left" w:pos="426"/>
        </w:tabs>
        <w:spacing w:before="120"/>
        <w:jc w:val="center"/>
        <w:rPr>
          <w:b/>
          <w:sz w:val="22"/>
          <w:szCs w:val="22"/>
        </w:rPr>
      </w:pPr>
      <w:r w:rsidRPr="00871E2F">
        <w:rPr>
          <w:b/>
          <w:sz w:val="24"/>
          <w:szCs w:val="24"/>
        </w:rPr>
        <w:t xml:space="preserve">ZOBOWIĄZANIE WYKONAWCY DO ZACHOWANIA </w:t>
      </w:r>
      <w:r w:rsidRPr="001219EB">
        <w:rPr>
          <w:b/>
          <w:sz w:val="24"/>
          <w:szCs w:val="24"/>
        </w:rPr>
        <w:t>POUFNOŚCI</w:t>
      </w:r>
      <w:r w:rsidR="000140AD" w:rsidRPr="001219EB">
        <w:rPr>
          <w:b/>
          <w:sz w:val="32"/>
          <w:szCs w:val="28"/>
        </w:rPr>
        <w:t xml:space="preserve"> </w:t>
      </w:r>
      <w:r w:rsidR="000140AD" w:rsidRPr="001219EB">
        <w:rPr>
          <w:i/>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1"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1"/>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2" w:name="_Toc167185649"/>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2"/>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A15F2D" w:rsidRDefault="003A5BB4" w:rsidP="003A5BB4">
      <w:pPr>
        <w:tabs>
          <w:tab w:val="left" w:pos="426"/>
        </w:tabs>
        <w:spacing w:before="120"/>
        <w:rPr>
          <w:b/>
          <w:sz w:val="24"/>
          <w:szCs w:val="22"/>
        </w:rPr>
      </w:pPr>
      <w:r w:rsidRPr="00F746F7">
        <w:rPr>
          <w:b/>
          <w:sz w:val="24"/>
          <w:szCs w:val="22"/>
        </w:rPr>
        <w:t xml:space="preserve">Nr </w:t>
      </w:r>
      <w:r w:rsidRPr="00A15F2D">
        <w:rPr>
          <w:b/>
          <w:sz w:val="24"/>
          <w:szCs w:val="22"/>
        </w:rPr>
        <w:t xml:space="preserve">LRU: </w:t>
      </w:r>
      <w:r w:rsidR="000B64CC" w:rsidRPr="00A15F2D">
        <w:rPr>
          <w:b/>
          <w:sz w:val="24"/>
          <w:szCs w:val="22"/>
        </w:rPr>
        <w:t>………………………..</w:t>
      </w:r>
    </w:p>
    <w:p w14:paraId="454F0E05" w14:textId="77777777" w:rsidR="003A5BB4" w:rsidRPr="00A15F2D"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6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6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4BFB2AC7"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4C6B9A">
        <w:rPr>
          <w:sz w:val="22"/>
          <w:szCs w:val="22"/>
        </w:rPr>
        <w:t xml:space="preserve">Oddział </w:t>
      </w:r>
      <w:r w:rsidR="004C6B9A" w:rsidRPr="004C6B9A">
        <w:rPr>
          <w:sz w:val="22"/>
          <w:szCs w:val="22"/>
        </w:rPr>
        <w:t>KWK Piast-Ziemowit</w:t>
      </w:r>
      <w:r w:rsidRPr="004C6B9A">
        <w:rPr>
          <w:sz w:val="22"/>
          <w:szCs w:val="22"/>
        </w:rPr>
        <w:t xml:space="preserve">, adres: </w:t>
      </w:r>
      <w:r w:rsidR="004C6B9A" w:rsidRPr="004C6B9A">
        <w:rPr>
          <w:sz w:val="22"/>
          <w:szCs w:val="22"/>
        </w:rPr>
        <w:t>43-155 Bieruń</w:t>
      </w:r>
      <w:r w:rsidRPr="004C6B9A">
        <w:rPr>
          <w:sz w:val="22"/>
          <w:szCs w:val="22"/>
        </w:rPr>
        <w:t xml:space="preserve">, ul. </w:t>
      </w:r>
      <w:r w:rsidR="004C6B9A" w:rsidRPr="004C6B9A">
        <w:rPr>
          <w:sz w:val="22"/>
          <w:szCs w:val="22"/>
        </w:rPr>
        <w:t>Granitowa 16</w:t>
      </w:r>
      <w:r w:rsidRPr="00E83F8F">
        <w:rPr>
          <w:color w:val="FF0000"/>
          <w:sz w:val="22"/>
          <w:szCs w:val="22"/>
        </w:rPr>
        <w:t xml:space="preserve">., </w:t>
      </w:r>
      <w:r w:rsidRPr="00F746F7">
        <w:rPr>
          <w:sz w:val="22"/>
          <w:szCs w:val="22"/>
        </w:rPr>
        <w:t xml:space="preserve">zarejestrowaną przez Sąd Rejonowy </w:t>
      </w:r>
      <w:r w:rsidRPr="00A15F2D">
        <w:rPr>
          <w:sz w:val="22"/>
          <w:szCs w:val="22"/>
        </w:rPr>
        <w:t xml:space="preserve">Katowice-Wschód w Katowicach Wydział </w:t>
      </w:r>
      <w:r w:rsidR="00E83F8F" w:rsidRPr="00A15F2D">
        <w:rPr>
          <w:sz w:val="22"/>
          <w:szCs w:val="22"/>
        </w:rPr>
        <w:t xml:space="preserve">VIII </w:t>
      </w:r>
      <w:r w:rsidRPr="00A15F2D">
        <w:rPr>
          <w:sz w:val="22"/>
          <w:szCs w:val="22"/>
        </w:rPr>
        <w:t xml:space="preserve">Gospodarczy pod numerem KRS 0000709363, wysokość kapitału zakładowego całkowicie wpłaconego: 3 916 718 </w:t>
      </w:r>
      <w:r w:rsidR="00A15F2D" w:rsidRPr="00A15F2D">
        <w:rPr>
          <w:sz w:val="22"/>
          <w:szCs w:val="22"/>
        </w:rPr>
        <w:t>7</w:t>
      </w:r>
      <w:r w:rsidRPr="00A15F2D">
        <w:rPr>
          <w:sz w:val="22"/>
          <w:szCs w:val="22"/>
        </w:rPr>
        <w:t xml:space="preserve">00,00 zł, </w:t>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6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6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3"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3"/>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4" w:name="_Toc167185650"/>
      <w:r w:rsidRPr="00DF5E32">
        <w:t>§1</w:t>
      </w:r>
      <w:r w:rsidR="00B9743D">
        <w:rPr>
          <w:lang w:val="pl-PL"/>
        </w:rPr>
        <w:t xml:space="preserve"> </w:t>
      </w:r>
      <w:r w:rsidRPr="00DF5E32">
        <w:t>PODSTAWA ZAWARCIA UMOWY</w:t>
      </w:r>
      <w:bookmarkEnd w:id="94"/>
    </w:p>
    <w:p w14:paraId="4EBFD695" w14:textId="10150E42" w:rsidR="003A5BB4" w:rsidRDefault="003A5BB4">
      <w:pPr>
        <w:numPr>
          <w:ilvl w:val="0"/>
          <w:numId w:val="7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C6B9A" w:rsidRPr="004C6B9A">
        <w:rPr>
          <w:bCs/>
          <w:i/>
          <w:iCs/>
          <w:sz w:val="22"/>
          <w:szCs w:val="22"/>
        </w:rPr>
        <w:t>Remont gaśnic i sprzętu przeciwpożarowego dla Oddziałów Polskiej Grupy Górniczej S.A.</w:t>
      </w:r>
      <w:r w:rsidR="004C6B9A" w:rsidRPr="004C6B9A">
        <w:rPr>
          <w:b/>
          <w:sz w:val="22"/>
          <w:szCs w:val="22"/>
        </w:rPr>
        <w:t xml:space="preserve"> </w:t>
      </w:r>
      <w:r w:rsidR="004C6B9A" w:rsidRPr="004C6B9A">
        <w:rPr>
          <w:sz w:val="22"/>
          <w:szCs w:val="22"/>
        </w:rPr>
        <w:t>(</w:t>
      </w:r>
      <w:r w:rsidRPr="00E66F78">
        <w:rPr>
          <w:sz w:val="22"/>
          <w:szCs w:val="22"/>
        </w:rPr>
        <w:t>nr sprawy</w:t>
      </w:r>
      <w:r w:rsidR="004C6B9A">
        <w:rPr>
          <w:sz w:val="22"/>
          <w:szCs w:val="22"/>
        </w:rPr>
        <w:t xml:space="preserve"> 422400691</w:t>
      </w:r>
      <w:r w:rsidRPr="00E92E2C">
        <w:rPr>
          <w:sz w:val="22"/>
          <w:szCs w:val="22"/>
        </w:rPr>
        <w:t>)</w:t>
      </w:r>
    </w:p>
    <w:p w14:paraId="703E893D" w14:textId="77777777" w:rsidR="003A5BB4" w:rsidRPr="005E2B76" w:rsidRDefault="003A5BB4">
      <w:pPr>
        <w:numPr>
          <w:ilvl w:val="0"/>
          <w:numId w:val="7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5" w:name="_Toc167185651"/>
      <w:r w:rsidRPr="00EF2AE3">
        <w:t>§2</w:t>
      </w:r>
      <w:r w:rsidR="00B9743D" w:rsidRPr="00EF2AE3">
        <w:rPr>
          <w:lang w:val="pl-PL"/>
        </w:rPr>
        <w:t xml:space="preserve"> </w:t>
      </w:r>
      <w:r w:rsidRPr="00EF2AE3">
        <w:t>PRZEDMIOT UMOWY</w:t>
      </w:r>
      <w:bookmarkEnd w:id="95"/>
    </w:p>
    <w:p w14:paraId="7414E430" w14:textId="77A2D4F1" w:rsidR="004C6B9A" w:rsidRPr="004C6B9A" w:rsidRDefault="00E66FA0" w:rsidP="00A31A1B">
      <w:pPr>
        <w:pStyle w:val="Tekstpodstawowy2"/>
        <w:numPr>
          <w:ilvl w:val="0"/>
          <w:numId w:val="14"/>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mowy jest</w:t>
      </w:r>
      <w:r w:rsidR="004C6B9A">
        <w:rPr>
          <w:rFonts w:eastAsia="Calibri"/>
          <w:b w:val="0"/>
          <w:sz w:val="22"/>
          <w:szCs w:val="22"/>
          <w:lang w:val="pl-PL" w:eastAsia="en-US"/>
        </w:rPr>
        <w:t xml:space="preserve">: </w:t>
      </w:r>
      <w:r w:rsidR="004C6B9A" w:rsidRPr="004C6B9A">
        <w:rPr>
          <w:bCs/>
          <w:sz w:val="22"/>
          <w:szCs w:val="22"/>
          <w:lang w:val="pl-PL"/>
        </w:rPr>
        <w:t>Remont gaśnic i sprzętu przeciwpożarowego dla Oddziałów Polskiej Grupy Górniczej S.A</w:t>
      </w:r>
      <w:r w:rsidR="004C6B9A" w:rsidRPr="004C6B9A">
        <w:rPr>
          <w:b w:val="0"/>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w:t>
      </w:r>
      <w:r w:rsidR="004C6B9A">
        <w:rPr>
          <w:b w:val="0"/>
          <w:bCs/>
          <w:sz w:val="22"/>
          <w:szCs w:val="22"/>
        </w:rPr>
        <w:t>p</w:t>
      </w:r>
      <w:r w:rsidR="00EF2AE3" w:rsidRPr="004C6B9A">
        <w:rPr>
          <w:b w:val="0"/>
          <w:bCs/>
          <w:sz w:val="22"/>
          <w:szCs w:val="22"/>
        </w:rPr>
        <w:t>rzedmiotem zamówienia lub zamówieniem).</w:t>
      </w:r>
      <w:r w:rsidR="00A31A1B">
        <w:rPr>
          <w:b w:val="0"/>
          <w:sz w:val="22"/>
          <w:szCs w:val="22"/>
          <w:lang w:val="pl-PL"/>
        </w:rPr>
        <w:t xml:space="preserve"> </w:t>
      </w:r>
    </w:p>
    <w:p w14:paraId="243DD7D8" w14:textId="41123F58" w:rsidR="00201124" w:rsidRPr="00A31A1B" w:rsidRDefault="00201124" w:rsidP="004C6B9A">
      <w:pPr>
        <w:pStyle w:val="Tekstpodstawowy2"/>
        <w:ind w:left="284"/>
        <w:jc w:val="both"/>
        <w:rPr>
          <w:b w:val="0"/>
          <w:bCs/>
          <w:sz w:val="22"/>
          <w:szCs w:val="22"/>
        </w:rPr>
      </w:pPr>
      <w:r w:rsidRPr="004C6B9A">
        <w:rPr>
          <w:sz w:val="22"/>
          <w:szCs w:val="22"/>
        </w:rPr>
        <w:t xml:space="preserve">Maszyny/ urządzenia/ podzespoły objęte niniejszą </w:t>
      </w:r>
      <w:r w:rsidR="00A31A1B" w:rsidRPr="004C6B9A">
        <w:rPr>
          <w:sz w:val="22"/>
          <w:szCs w:val="22"/>
          <w:lang w:val="pl-PL"/>
        </w:rPr>
        <w:t>U</w:t>
      </w:r>
      <w:r w:rsidRPr="004C6B9A">
        <w:rPr>
          <w:sz w:val="22"/>
          <w:szCs w:val="22"/>
        </w:rPr>
        <w:t xml:space="preserve">mową mogą pochodzić z dowolnego Oddziału </w:t>
      </w:r>
      <w:r w:rsidR="000E7D7A" w:rsidRPr="004C6B9A">
        <w:rPr>
          <w:sz w:val="22"/>
          <w:szCs w:val="22"/>
          <w:lang w:val="pl-PL"/>
        </w:rPr>
        <w:t>Zamawiającego</w:t>
      </w:r>
      <w:r w:rsidR="00EF2AE3" w:rsidRPr="00A31A1B">
        <w:rPr>
          <w:b w:val="0"/>
          <w:bCs/>
          <w:sz w:val="22"/>
          <w:szCs w:val="22"/>
          <w:lang w:val="pl-PL"/>
        </w:rPr>
        <w:t>.</w:t>
      </w:r>
    </w:p>
    <w:p w14:paraId="209D5E16" w14:textId="77777777" w:rsidR="003A5BB4" w:rsidRPr="003A5BB4" w:rsidRDefault="003A5BB4" w:rsidP="00A31A1B">
      <w:pPr>
        <w:pStyle w:val="Tekstpodstawowy2"/>
        <w:numPr>
          <w:ilvl w:val="0"/>
          <w:numId w:val="14"/>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A31A1B">
      <w:pPr>
        <w:pStyle w:val="Tekstpodstawowy2"/>
        <w:numPr>
          <w:ilvl w:val="0"/>
          <w:numId w:val="14"/>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A31A1B">
      <w:pPr>
        <w:numPr>
          <w:ilvl w:val="0"/>
          <w:numId w:val="14"/>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A31A1B">
      <w:pPr>
        <w:numPr>
          <w:ilvl w:val="0"/>
          <w:numId w:val="14"/>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A31A1B">
      <w:pPr>
        <w:numPr>
          <w:ilvl w:val="0"/>
          <w:numId w:val="14"/>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A31A1B">
      <w:pPr>
        <w:numPr>
          <w:ilvl w:val="0"/>
          <w:numId w:val="14"/>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6"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rsidP="00A31A1B">
      <w:pPr>
        <w:numPr>
          <w:ilvl w:val="0"/>
          <w:numId w:val="14"/>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rsidP="00A31A1B">
      <w:pPr>
        <w:numPr>
          <w:ilvl w:val="0"/>
          <w:numId w:val="14"/>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96"/>
    <w:p w14:paraId="0352C62C" w14:textId="2543A734" w:rsidR="003A5BB4" w:rsidRPr="0079105D" w:rsidRDefault="003A5BB4" w:rsidP="00A31A1B">
      <w:pPr>
        <w:numPr>
          <w:ilvl w:val="0"/>
          <w:numId w:val="14"/>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7" w:name="_Toc167185652"/>
      <w:r w:rsidRPr="00B9743D">
        <w:t>§</w:t>
      </w:r>
      <w:r w:rsidR="00B9743D" w:rsidRPr="00B9743D">
        <w:t xml:space="preserve">3 </w:t>
      </w:r>
      <w:r w:rsidRPr="00B9743D">
        <w:t xml:space="preserve">CENA I </w:t>
      </w:r>
      <w:r w:rsidR="000042FC">
        <w:rPr>
          <w:lang w:val="pl-PL"/>
        </w:rPr>
        <w:t>SPOSÓB ROZLICZEŃ</w:t>
      </w:r>
      <w:bookmarkEnd w:id="97"/>
    </w:p>
    <w:p w14:paraId="7E2881A3" w14:textId="1D61D1E3" w:rsidR="000042FC" w:rsidRPr="000042FC" w:rsidRDefault="003A5BB4" w:rsidP="00A31A1B">
      <w:pPr>
        <w:numPr>
          <w:ilvl w:val="0"/>
          <w:numId w:val="10"/>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 xml:space="preserve">mowy netto wyznaczy suma zleceń wystawionych przez Zamawiającego. Wartość ta nie </w:t>
      </w:r>
      <w:r w:rsidRPr="003D1B13">
        <w:rPr>
          <w:sz w:val="22"/>
          <w:szCs w:val="22"/>
        </w:rPr>
        <w:t>może przekroczyć kwoty</w:t>
      </w:r>
      <w:r w:rsidR="000042FC" w:rsidRPr="003D1B13">
        <w:rPr>
          <w:sz w:val="22"/>
          <w:szCs w:val="22"/>
        </w:rPr>
        <w:t xml:space="preserve">, którą Zamawiający zamierza przeznaczyć na realizację zamówienia, tj. </w:t>
      </w:r>
      <w:r w:rsidR="000042FC" w:rsidRPr="003D1B13">
        <w:rPr>
          <w:b/>
          <w:bCs/>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4B0E3CC9" w:rsidR="000042FC" w:rsidRPr="009E5C37" w:rsidRDefault="000042FC" w:rsidP="00A31A1B">
      <w:pPr>
        <w:numPr>
          <w:ilvl w:val="0"/>
          <w:numId w:val="10"/>
        </w:numPr>
        <w:tabs>
          <w:tab w:val="clear" w:pos="1440"/>
        </w:tabs>
        <w:ind w:left="284" w:hanging="284"/>
        <w:jc w:val="both"/>
        <w:rPr>
          <w:b/>
          <w:bCs/>
          <w:sz w:val="22"/>
          <w:szCs w:val="22"/>
        </w:rPr>
      </w:pPr>
      <w:bookmarkStart w:id="98"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rsidP="00A31A1B">
      <w:pPr>
        <w:numPr>
          <w:ilvl w:val="0"/>
          <w:numId w:val="10"/>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rsidP="00A31A1B">
      <w:pPr>
        <w:numPr>
          <w:ilvl w:val="0"/>
          <w:numId w:val="10"/>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rsidP="00A31A1B">
      <w:pPr>
        <w:numPr>
          <w:ilvl w:val="0"/>
          <w:numId w:val="10"/>
        </w:numPr>
        <w:tabs>
          <w:tab w:val="clear" w:pos="1440"/>
        </w:tabs>
        <w:ind w:left="284" w:hanging="284"/>
        <w:jc w:val="both"/>
        <w:rPr>
          <w:sz w:val="22"/>
          <w:szCs w:val="22"/>
        </w:rPr>
      </w:pPr>
      <w:bookmarkStart w:id="99" w:name="_Hlk108342473"/>
      <w:bookmarkEnd w:id="98"/>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rsidP="00A31A1B">
      <w:pPr>
        <w:numPr>
          <w:ilvl w:val="0"/>
          <w:numId w:val="10"/>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A31A1B">
      <w:pPr>
        <w:numPr>
          <w:ilvl w:val="0"/>
          <w:numId w:val="10"/>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rsidP="00A31A1B">
      <w:pPr>
        <w:numPr>
          <w:ilvl w:val="0"/>
          <w:numId w:val="10"/>
        </w:numPr>
        <w:tabs>
          <w:tab w:val="clear" w:pos="1440"/>
        </w:tabs>
        <w:ind w:left="284" w:hanging="284"/>
        <w:jc w:val="both"/>
        <w:rPr>
          <w:sz w:val="22"/>
          <w:szCs w:val="22"/>
        </w:rPr>
      </w:pPr>
      <w:r w:rsidRPr="009E5C37">
        <w:rPr>
          <w:sz w:val="22"/>
          <w:szCs w:val="22"/>
        </w:rPr>
        <w:lastRenderedPageBreak/>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99"/>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0" w:name="_Toc167185653"/>
      <w:r w:rsidRPr="00DF5E32">
        <w:rPr>
          <w:sz w:val="22"/>
          <w:szCs w:val="22"/>
        </w:rPr>
        <w:t>§</w:t>
      </w:r>
      <w:r w:rsidR="00B9743D">
        <w:rPr>
          <w:sz w:val="22"/>
          <w:szCs w:val="22"/>
          <w:lang w:val="pl-PL"/>
        </w:rPr>
        <w:t xml:space="preserve">4 </w:t>
      </w:r>
      <w:r w:rsidRPr="00657BF1">
        <w:rPr>
          <w:sz w:val="22"/>
          <w:szCs w:val="22"/>
          <w:lang w:val="pl-PL"/>
        </w:rPr>
        <w:t>FAKTUROWANIE I PŁATNOŚCI</w:t>
      </w:r>
      <w:bookmarkEnd w:id="100"/>
    </w:p>
    <w:p w14:paraId="7430752F" w14:textId="29C47DDD" w:rsidR="001C01EA" w:rsidRPr="00D13594" w:rsidRDefault="001C01EA" w:rsidP="00A31A1B">
      <w:pPr>
        <w:numPr>
          <w:ilvl w:val="0"/>
          <w:numId w:val="72"/>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3D1B13" w:rsidRDefault="001C01EA" w:rsidP="00A31A1B">
      <w:pPr>
        <w:numPr>
          <w:ilvl w:val="0"/>
          <w:numId w:val="72"/>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3D1B13">
        <w:rPr>
          <w:sz w:val="22"/>
          <w:szCs w:val="22"/>
        </w:rPr>
        <w:t>odbior</w:t>
      </w:r>
      <w:r w:rsidR="00D13594" w:rsidRPr="003D1B13">
        <w:rPr>
          <w:sz w:val="22"/>
          <w:szCs w:val="22"/>
        </w:rPr>
        <w:t>czy</w:t>
      </w:r>
      <w:r w:rsidRPr="003D1B13">
        <w:rPr>
          <w:sz w:val="22"/>
          <w:szCs w:val="22"/>
        </w:rPr>
        <w:t>).</w:t>
      </w:r>
    </w:p>
    <w:p w14:paraId="322722E4" w14:textId="15BFEE07" w:rsidR="001C01EA" w:rsidRPr="003D1B13" w:rsidRDefault="001C01EA" w:rsidP="00A31A1B">
      <w:pPr>
        <w:numPr>
          <w:ilvl w:val="0"/>
          <w:numId w:val="72"/>
        </w:numPr>
        <w:tabs>
          <w:tab w:val="clear" w:pos="1440"/>
        </w:tabs>
        <w:ind w:left="284" w:hanging="284"/>
        <w:jc w:val="both"/>
        <w:rPr>
          <w:sz w:val="24"/>
          <w:szCs w:val="24"/>
        </w:rPr>
      </w:pPr>
      <w:r w:rsidRPr="003D1B13">
        <w:rPr>
          <w:sz w:val="22"/>
          <w:szCs w:val="22"/>
        </w:rPr>
        <w:t>Protokół</w:t>
      </w:r>
      <w:r w:rsidR="00D13594" w:rsidRPr="003D1B13">
        <w:rPr>
          <w:sz w:val="22"/>
          <w:szCs w:val="22"/>
        </w:rPr>
        <w:t xml:space="preserve"> zdawczo-odbiorczy</w:t>
      </w:r>
      <w:r w:rsidRPr="003D1B13">
        <w:rPr>
          <w:sz w:val="22"/>
          <w:szCs w:val="22"/>
        </w:rPr>
        <w:t xml:space="preserve"> podpisują upoważnieni przedstawiciele </w:t>
      </w:r>
      <w:r w:rsidR="0063529E" w:rsidRPr="003D1B13">
        <w:rPr>
          <w:sz w:val="22"/>
          <w:szCs w:val="22"/>
        </w:rPr>
        <w:t>S</w:t>
      </w:r>
      <w:r w:rsidRPr="003D1B13">
        <w:rPr>
          <w:sz w:val="22"/>
          <w:szCs w:val="22"/>
        </w:rPr>
        <w:t xml:space="preserve">tron wskazani w Umowie. </w:t>
      </w:r>
    </w:p>
    <w:p w14:paraId="5A0DF6C7" w14:textId="3942237F" w:rsidR="001C01EA" w:rsidRPr="003D1B13" w:rsidRDefault="001C01EA" w:rsidP="00A31A1B">
      <w:pPr>
        <w:numPr>
          <w:ilvl w:val="0"/>
          <w:numId w:val="72"/>
        </w:numPr>
        <w:tabs>
          <w:tab w:val="clear" w:pos="1440"/>
        </w:tabs>
        <w:ind w:left="284" w:hanging="284"/>
        <w:jc w:val="both"/>
        <w:rPr>
          <w:sz w:val="22"/>
          <w:szCs w:val="22"/>
        </w:rPr>
      </w:pPr>
      <w:r w:rsidRPr="003D1B13">
        <w:rPr>
          <w:sz w:val="22"/>
          <w:szCs w:val="22"/>
        </w:rPr>
        <w:t>Faktury należy wystawiać zgodnie z obowiązującymi przepisami</w:t>
      </w:r>
      <w:r w:rsidR="001219EB" w:rsidRPr="003D1B13">
        <w:rPr>
          <w:sz w:val="22"/>
          <w:szCs w:val="22"/>
        </w:rPr>
        <w:t>, nie częściej niż w okresach miesięcznych dla danego oddziału.</w:t>
      </w:r>
    </w:p>
    <w:p w14:paraId="7B340552" w14:textId="0D73F6A2" w:rsidR="00CC08B1" w:rsidRPr="003D1B13" w:rsidRDefault="00201B82" w:rsidP="00A31A1B">
      <w:pPr>
        <w:numPr>
          <w:ilvl w:val="0"/>
          <w:numId w:val="72"/>
        </w:numPr>
        <w:ind w:left="284" w:hanging="284"/>
        <w:jc w:val="both"/>
        <w:rPr>
          <w:sz w:val="24"/>
          <w:szCs w:val="24"/>
        </w:rPr>
      </w:pPr>
      <w:r w:rsidRPr="003D1B13">
        <w:rPr>
          <w:sz w:val="22"/>
          <w:szCs w:val="22"/>
        </w:rPr>
        <w:t xml:space="preserve">Wykonawca zobowiązany jest wystawić jedną fakturę obejmującą całe wynagrodzenie Wykonawcy należne w związku z realizacją zakresu przedmiotu umowy objętego danym Protokołem </w:t>
      </w:r>
      <w:r w:rsidR="00CC08B1" w:rsidRPr="003D1B13">
        <w:rPr>
          <w:sz w:val="22"/>
          <w:szCs w:val="22"/>
        </w:rPr>
        <w:t>zdawczo-odbiorczym</w:t>
      </w:r>
      <w:r w:rsidRPr="003D1B13">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D1B13" w:rsidRDefault="001C01EA" w:rsidP="00A31A1B">
      <w:pPr>
        <w:numPr>
          <w:ilvl w:val="0"/>
          <w:numId w:val="72"/>
        </w:numPr>
        <w:tabs>
          <w:tab w:val="clear" w:pos="1440"/>
        </w:tabs>
        <w:ind w:left="284" w:hanging="284"/>
        <w:jc w:val="both"/>
      </w:pPr>
      <w:r w:rsidRPr="003D1B13">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0A287E46" w:rsidR="001C01EA" w:rsidRDefault="001C01EA" w:rsidP="001C01EA">
      <w:pPr>
        <w:jc w:val="center"/>
        <w:rPr>
          <w:bCs/>
          <w:sz w:val="22"/>
        </w:rPr>
      </w:pPr>
      <w:r>
        <w:rPr>
          <w:b/>
          <w:bCs/>
          <w:sz w:val="22"/>
        </w:rPr>
        <w:t xml:space="preserve">Oddział KWK </w:t>
      </w:r>
      <w:r w:rsidR="00645824">
        <w:rPr>
          <w:bCs/>
          <w:sz w:val="22"/>
        </w:rPr>
        <w:t>…………..</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71"/>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A31A1B">
      <w:pPr>
        <w:numPr>
          <w:ilvl w:val="0"/>
          <w:numId w:val="72"/>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A31A1B">
      <w:pPr>
        <w:numPr>
          <w:ilvl w:val="0"/>
          <w:numId w:val="72"/>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A31A1B">
      <w:pPr>
        <w:numPr>
          <w:ilvl w:val="0"/>
          <w:numId w:val="72"/>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397781">
      <w:pPr>
        <w:numPr>
          <w:ilvl w:val="0"/>
          <w:numId w:val="72"/>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rsidP="00397781">
      <w:pPr>
        <w:numPr>
          <w:ilvl w:val="0"/>
          <w:numId w:val="72"/>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01"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1"/>
    <w:p w14:paraId="4EB3F8D0" w14:textId="0F3F8ED0" w:rsidR="001C01EA" w:rsidRPr="007B4FE1" w:rsidRDefault="001C01EA" w:rsidP="00A31A1B">
      <w:pPr>
        <w:numPr>
          <w:ilvl w:val="0"/>
          <w:numId w:val="72"/>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A31A1B">
      <w:pPr>
        <w:numPr>
          <w:ilvl w:val="0"/>
          <w:numId w:val="72"/>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A31A1B">
      <w:pPr>
        <w:numPr>
          <w:ilvl w:val="0"/>
          <w:numId w:val="72"/>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A31A1B">
      <w:pPr>
        <w:numPr>
          <w:ilvl w:val="0"/>
          <w:numId w:val="72"/>
        </w:numPr>
        <w:ind w:left="284" w:hanging="284"/>
        <w:jc w:val="both"/>
        <w:rPr>
          <w:sz w:val="22"/>
          <w:szCs w:val="22"/>
        </w:rPr>
      </w:pPr>
      <w:r w:rsidRPr="00823BD0">
        <w:rPr>
          <w:sz w:val="22"/>
          <w:szCs w:val="22"/>
        </w:rPr>
        <w:lastRenderedPageBreak/>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A31A1B">
      <w:pPr>
        <w:numPr>
          <w:ilvl w:val="0"/>
          <w:numId w:val="72"/>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A31A1B">
      <w:pPr>
        <w:numPr>
          <w:ilvl w:val="0"/>
          <w:numId w:val="72"/>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A31A1B">
      <w:pPr>
        <w:numPr>
          <w:ilvl w:val="0"/>
          <w:numId w:val="72"/>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rsidP="00A31A1B">
      <w:pPr>
        <w:numPr>
          <w:ilvl w:val="0"/>
          <w:numId w:val="72"/>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0BC66965" w:rsidR="001C01EA" w:rsidRPr="003D1B13" w:rsidRDefault="001C01EA" w:rsidP="00A31A1B">
      <w:pPr>
        <w:numPr>
          <w:ilvl w:val="0"/>
          <w:numId w:val="72"/>
        </w:numPr>
        <w:ind w:left="284" w:hanging="284"/>
        <w:jc w:val="both"/>
        <w:rPr>
          <w:i/>
          <w:iCs/>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r w:rsidR="003D1B13">
        <w:rPr>
          <w:sz w:val="22"/>
          <w:szCs w:val="22"/>
        </w:rPr>
        <w:t xml:space="preserve">– </w:t>
      </w:r>
      <w:r w:rsidR="003D1B13" w:rsidRPr="003D1B13">
        <w:rPr>
          <w:i/>
          <w:iCs/>
          <w:sz w:val="22"/>
          <w:szCs w:val="22"/>
        </w:rPr>
        <w:t>nie dotyczy</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2" w:name="_Toc167185654"/>
      <w:r w:rsidRPr="006C778B">
        <w:t>§</w:t>
      </w:r>
      <w:r w:rsidR="00B9743D" w:rsidRPr="006C778B">
        <w:t>5 OKRES OBOWIĄZYWANIA UMOWY, TERMINY</w:t>
      </w:r>
      <w:bookmarkEnd w:id="102"/>
      <w:r w:rsidR="00B9743D" w:rsidRPr="006C778B">
        <w:t xml:space="preserve"> </w:t>
      </w:r>
    </w:p>
    <w:p w14:paraId="68E76DB0" w14:textId="4E80FC99" w:rsidR="00C443F0" w:rsidRPr="00B90A07" w:rsidRDefault="00C443F0" w:rsidP="00C443F0">
      <w:pPr>
        <w:numPr>
          <w:ilvl w:val="0"/>
          <w:numId w:val="16"/>
        </w:numPr>
        <w:jc w:val="both"/>
        <w:rPr>
          <w:bCs/>
          <w:sz w:val="22"/>
          <w:szCs w:val="22"/>
        </w:rPr>
      </w:pPr>
      <w:bookmarkStart w:id="103" w:name="_Hlk161045742"/>
      <w:r w:rsidRPr="00B90A07">
        <w:rPr>
          <w:bCs/>
          <w:sz w:val="22"/>
          <w:szCs w:val="22"/>
        </w:rPr>
        <w:t xml:space="preserve">Umowa obowiązuje przez okres </w:t>
      </w:r>
      <w:r w:rsidRPr="0073091C">
        <w:rPr>
          <w:b/>
          <w:sz w:val="22"/>
          <w:szCs w:val="22"/>
        </w:rPr>
        <w:t>24 miesięcy</w:t>
      </w:r>
      <w:r w:rsidRPr="0073091C">
        <w:rPr>
          <w:bCs/>
          <w:sz w:val="22"/>
          <w:szCs w:val="22"/>
        </w:rPr>
        <w:t xml:space="preserve"> </w:t>
      </w:r>
      <w:r w:rsidRPr="00B90A07">
        <w:rPr>
          <w:bCs/>
          <w:sz w:val="22"/>
          <w:szCs w:val="22"/>
        </w:rPr>
        <w:t>od daty zawarcia Umowy.</w:t>
      </w:r>
      <w:r w:rsidRPr="00B90A07">
        <w:rPr>
          <w:sz w:val="22"/>
          <w:szCs w:val="22"/>
        </w:rPr>
        <w:t xml:space="preserve"> </w:t>
      </w:r>
    </w:p>
    <w:p w14:paraId="1167F2ED" w14:textId="77777777" w:rsidR="00C443F0" w:rsidRPr="003D1B13" w:rsidRDefault="00C443F0" w:rsidP="00C443F0">
      <w:pPr>
        <w:numPr>
          <w:ilvl w:val="0"/>
          <w:numId w:val="16"/>
        </w:numPr>
        <w:jc w:val="both"/>
        <w:rPr>
          <w:bCs/>
          <w:sz w:val="22"/>
          <w:szCs w:val="22"/>
        </w:rPr>
      </w:pPr>
      <w:r w:rsidRPr="003D1B13">
        <w:rPr>
          <w:sz w:val="22"/>
          <w:szCs w:val="22"/>
        </w:rPr>
        <w:t>Umowa obowiązywać będzie dla zleceń wystawionych przez poszczególne jednostki organizacyjne Zamawiającego w okresie jej obowiązywania.</w:t>
      </w:r>
    </w:p>
    <w:p w14:paraId="4566A324" w14:textId="723D6B85" w:rsidR="000A4763" w:rsidRPr="003D1B13" w:rsidRDefault="000A4763" w:rsidP="00FE1BF9">
      <w:pPr>
        <w:numPr>
          <w:ilvl w:val="0"/>
          <w:numId w:val="16"/>
        </w:numPr>
        <w:jc w:val="both"/>
        <w:rPr>
          <w:sz w:val="22"/>
          <w:szCs w:val="22"/>
        </w:rPr>
      </w:pPr>
      <w:r w:rsidRPr="003D1B13">
        <w:rPr>
          <w:sz w:val="22"/>
          <w:szCs w:val="22"/>
        </w:rPr>
        <w:t xml:space="preserve">Dopuszcza się wydłużenie okresu obowiązywania </w:t>
      </w:r>
      <w:r w:rsidR="00456497" w:rsidRPr="003D1B13">
        <w:rPr>
          <w:sz w:val="22"/>
          <w:szCs w:val="22"/>
        </w:rPr>
        <w:t>U</w:t>
      </w:r>
      <w:r w:rsidRPr="003D1B13">
        <w:rPr>
          <w:sz w:val="22"/>
          <w:szCs w:val="22"/>
        </w:rPr>
        <w:t xml:space="preserve">mowy w przypadku, </w:t>
      </w:r>
      <w:r w:rsidR="00FE1BF9" w:rsidRPr="003D1B13">
        <w:rPr>
          <w:sz w:val="22"/>
          <w:szCs w:val="22"/>
        </w:rPr>
        <w:t>jeżeli w przewidzianym terminie nie zostanie osiągnięta wartość Umowy, jednak</w:t>
      </w:r>
      <w:r w:rsidR="00C443F0" w:rsidRPr="003D1B13">
        <w:rPr>
          <w:sz w:val="22"/>
          <w:szCs w:val="22"/>
        </w:rPr>
        <w:t xml:space="preserve"> nie dłużej niż</w:t>
      </w:r>
      <w:r w:rsidR="00AE1B69" w:rsidRPr="003D1B13">
        <w:rPr>
          <w:sz w:val="22"/>
          <w:szCs w:val="22"/>
        </w:rPr>
        <w:t xml:space="preserve"> o</w:t>
      </w:r>
      <w:r w:rsidR="00C443F0" w:rsidRPr="003D1B13">
        <w:rPr>
          <w:sz w:val="22"/>
          <w:szCs w:val="22"/>
        </w:rPr>
        <w:t xml:space="preserve"> 12 miesięcy</w:t>
      </w:r>
      <w:r w:rsidRPr="003D1B13">
        <w:rPr>
          <w:sz w:val="22"/>
          <w:szCs w:val="22"/>
        </w:rPr>
        <w:t xml:space="preserve">, </w:t>
      </w:r>
      <w:r w:rsidR="006C778B" w:rsidRPr="003D1B13">
        <w:rPr>
          <w:sz w:val="22"/>
          <w:szCs w:val="22"/>
        </w:rPr>
        <w:t xml:space="preserve">co </w:t>
      </w:r>
      <w:r w:rsidR="00213C60" w:rsidRPr="003D1B13">
        <w:rPr>
          <w:sz w:val="22"/>
          <w:szCs w:val="22"/>
        </w:rPr>
        <w:t>wymaga formy aneksu.</w:t>
      </w:r>
    </w:p>
    <w:bookmarkEnd w:id="103"/>
    <w:p w14:paraId="243DD7E6" w14:textId="02001E0E" w:rsidR="006C0EF1" w:rsidRPr="003D1B13" w:rsidRDefault="00C43938">
      <w:pPr>
        <w:numPr>
          <w:ilvl w:val="0"/>
          <w:numId w:val="16"/>
        </w:numPr>
        <w:suppressAutoHyphens/>
        <w:autoSpaceDN w:val="0"/>
        <w:jc w:val="both"/>
        <w:textAlignment w:val="baseline"/>
        <w:rPr>
          <w:sz w:val="22"/>
          <w:szCs w:val="22"/>
        </w:rPr>
      </w:pPr>
      <w:r w:rsidRPr="003D1B13">
        <w:rPr>
          <w:sz w:val="22"/>
          <w:szCs w:val="22"/>
        </w:rPr>
        <w:t>Strony ustalają, że m</w:t>
      </w:r>
      <w:r w:rsidR="00D76622" w:rsidRPr="003D1B13">
        <w:rPr>
          <w:sz w:val="22"/>
          <w:szCs w:val="22"/>
        </w:rPr>
        <w:t xml:space="preserve">aksymalny </w:t>
      </w:r>
      <w:r w:rsidR="00D76622" w:rsidRPr="003D1B13">
        <w:rPr>
          <w:b/>
          <w:bCs/>
          <w:sz w:val="22"/>
          <w:szCs w:val="22"/>
        </w:rPr>
        <w:t xml:space="preserve">termin realizacji jednostkowej usługi wynosi : </w:t>
      </w:r>
      <w:r w:rsidR="008319D5" w:rsidRPr="003D1B13">
        <w:rPr>
          <w:b/>
          <w:bCs/>
          <w:sz w:val="22"/>
          <w:szCs w:val="22"/>
        </w:rPr>
        <w:t>30</w:t>
      </w:r>
      <w:r w:rsidR="00645824" w:rsidRPr="003D1B13">
        <w:rPr>
          <w:b/>
          <w:bCs/>
          <w:sz w:val="22"/>
          <w:szCs w:val="22"/>
        </w:rPr>
        <w:t xml:space="preserve"> dni </w:t>
      </w:r>
      <w:r w:rsidRPr="003D1B13">
        <w:rPr>
          <w:b/>
          <w:bCs/>
          <w:sz w:val="22"/>
          <w:szCs w:val="22"/>
        </w:rPr>
        <w:t xml:space="preserve">od daty dostarczenia zlecenia do </w:t>
      </w:r>
      <w:r w:rsidR="00456497" w:rsidRPr="003D1B13">
        <w:rPr>
          <w:b/>
          <w:bCs/>
          <w:sz w:val="22"/>
          <w:szCs w:val="22"/>
        </w:rPr>
        <w:t>W</w:t>
      </w:r>
      <w:r w:rsidRPr="003D1B13">
        <w:rPr>
          <w:b/>
          <w:bCs/>
          <w:sz w:val="22"/>
          <w:szCs w:val="22"/>
        </w:rPr>
        <w:t>ykonawcy</w:t>
      </w:r>
      <w:r w:rsidRPr="003D1B13">
        <w:rPr>
          <w:sz w:val="22"/>
          <w:szCs w:val="22"/>
        </w:rPr>
        <w:t>. Termin realizacji obejmuje również czas</w:t>
      </w:r>
      <w:r w:rsidR="006C0EF1" w:rsidRPr="003D1B13">
        <w:rPr>
          <w:sz w:val="22"/>
          <w:szCs w:val="22"/>
        </w:rPr>
        <w:t>:</w:t>
      </w:r>
    </w:p>
    <w:p w14:paraId="243DD7E7" w14:textId="77777777" w:rsidR="006C0EF1" w:rsidRPr="003D1B13" w:rsidRDefault="00C43938">
      <w:pPr>
        <w:numPr>
          <w:ilvl w:val="1"/>
          <w:numId w:val="16"/>
        </w:numPr>
        <w:suppressAutoHyphens/>
        <w:autoSpaceDN w:val="0"/>
        <w:jc w:val="both"/>
        <w:textAlignment w:val="baseline"/>
        <w:rPr>
          <w:sz w:val="22"/>
          <w:szCs w:val="22"/>
        </w:rPr>
      </w:pPr>
      <w:r w:rsidRPr="003D1B13">
        <w:rPr>
          <w:sz w:val="22"/>
          <w:szCs w:val="22"/>
        </w:rPr>
        <w:t>potrzebny Wykonawcy na odbiór maszyny</w:t>
      </w:r>
      <w:r w:rsidR="000226DB" w:rsidRPr="003D1B13">
        <w:rPr>
          <w:sz w:val="22"/>
          <w:szCs w:val="22"/>
        </w:rPr>
        <w:t xml:space="preserve">/urządzenia/podzespołu. </w:t>
      </w:r>
    </w:p>
    <w:p w14:paraId="243DD7E8" w14:textId="77777777" w:rsidR="00D76622" w:rsidRDefault="006C0EF1">
      <w:pPr>
        <w:numPr>
          <w:ilvl w:val="1"/>
          <w:numId w:val="16"/>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4" w:name="_Toc167185655"/>
      <w:r w:rsidRPr="00BF0530">
        <w:rPr>
          <w:sz w:val="22"/>
          <w:szCs w:val="22"/>
        </w:rPr>
        <w:t>§6</w:t>
      </w:r>
      <w:r w:rsidRPr="00B9743D">
        <w:t xml:space="preserve"> Z</w:t>
      </w:r>
      <w:r>
        <w:rPr>
          <w:lang w:val="pl-PL"/>
        </w:rPr>
        <w:t>AKRES RZECZOWY I Z</w:t>
      </w:r>
      <w:r w:rsidRPr="00B9743D">
        <w:t>ASADY REALIZACJI</w:t>
      </w:r>
      <w:bookmarkEnd w:id="104"/>
    </w:p>
    <w:p w14:paraId="45A722E7" w14:textId="0B62FB64" w:rsidR="00C73548" w:rsidRDefault="00C73548" w:rsidP="00A31A1B">
      <w:pPr>
        <w:numPr>
          <w:ilvl w:val="0"/>
          <w:numId w:val="118"/>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AE525B" w:rsidRDefault="00C73548" w:rsidP="00A31A1B">
      <w:pPr>
        <w:numPr>
          <w:ilvl w:val="0"/>
          <w:numId w:val="118"/>
        </w:numPr>
        <w:suppressAutoHyphens/>
        <w:autoSpaceDN w:val="0"/>
        <w:ind w:left="284" w:hanging="284"/>
        <w:jc w:val="both"/>
        <w:textAlignment w:val="baseline"/>
        <w:rPr>
          <w:b/>
          <w:bCs/>
          <w:color w:val="000000" w:themeColor="text1"/>
          <w:sz w:val="22"/>
          <w:szCs w:val="22"/>
        </w:rPr>
      </w:pPr>
      <w:r w:rsidRPr="00AE525B">
        <w:rPr>
          <w:color w:val="000000" w:themeColor="text1"/>
          <w:sz w:val="22"/>
        </w:rPr>
        <w:t xml:space="preserve">Wykonawcy, którzy złożyli ofertę wspólną odpowiadają solidarnie za wykonanie przedmiotowej Umowy </w:t>
      </w:r>
      <w:r w:rsidRPr="00AE525B">
        <w:rPr>
          <w:color w:val="000000" w:themeColor="text1"/>
          <w:sz w:val="22"/>
          <w:szCs w:val="22"/>
        </w:rPr>
        <w:t xml:space="preserve">- </w:t>
      </w:r>
      <w:r w:rsidRPr="00AE525B">
        <w:rPr>
          <w:i/>
          <w:color w:val="000000" w:themeColor="text1"/>
          <w:sz w:val="22"/>
          <w:szCs w:val="22"/>
        </w:rPr>
        <w:t>jeżeli dotyczy</w:t>
      </w:r>
      <w:r w:rsidRPr="00AE525B">
        <w:rPr>
          <w:i/>
          <w:color w:val="000000" w:themeColor="text1"/>
          <w:sz w:val="22"/>
        </w:rPr>
        <w:t>.</w:t>
      </w:r>
    </w:p>
    <w:p w14:paraId="7CEC639F" w14:textId="77777777" w:rsidR="0038160C" w:rsidRPr="00DD3FF4" w:rsidRDefault="0038160C" w:rsidP="0038160C">
      <w:pPr>
        <w:numPr>
          <w:ilvl w:val="0"/>
          <w:numId w:val="118"/>
        </w:numPr>
        <w:suppressAutoHyphens/>
        <w:autoSpaceDN w:val="0"/>
        <w:jc w:val="both"/>
        <w:textAlignment w:val="baseline"/>
        <w:rPr>
          <w:sz w:val="22"/>
          <w:szCs w:val="22"/>
        </w:rPr>
      </w:pPr>
      <w:r w:rsidRPr="00AE525B">
        <w:rPr>
          <w:color w:val="000000" w:themeColor="text1"/>
          <w:sz w:val="22"/>
          <w:szCs w:val="22"/>
        </w:rPr>
        <w:t xml:space="preserve">O terminie odbioru urządzenia </w:t>
      </w:r>
      <w:r w:rsidRPr="00DD3FF4">
        <w:rPr>
          <w:sz w:val="22"/>
          <w:szCs w:val="22"/>
        </w:rPr>
        <w:t xml:space="preserve">do remontu Wykonawca ma obowiązek poinformowania Centrum demontażowe lub zainteresowany Oddział </w:t>
      </w:r>
      <w:r>
        <w:rPr>
          <w:sz w:val="22"/>
          <w:szCs w:val="22"/>
        </w:rPr>
        <w:t xml:space="preserve">zamawiającego </w:t>
      </w:r>
      <w:r w:rsidRPr="00DD3FF4">
        <w:rPr>
          <w:sz w:val="22"/>
          <w:szCs w:val="22"/>
        </w:rPr>
        <w:t xml:space="preserve">niezwłocznie po otrzymaniu zlecenia. </w:t>
      </w:r>
    </w:p>
    <w:p w14:paraId="13B6D575" w14:textId="55C5F060" w:rsidR="0038160C" w:rsidRDefault="0038160C" w:rsidP="0038160C">
      <w:pPr>
        <w:numPr>
          <w:ilvl w:val="0"/>
          <w:numId w:val="118"/>
        </w:numPr>
        <w:suppressAutoHyphens/>
        <w:autoSpaceDN w:val="0"/>
        <w:jc w:val="both"/>
        <w:textAlignment w:val="baseline"/>
        <w:rPr>
          <w:sz w:val="22"/>
          <w:szCs w:val="22"/>
        </w:rPr>
      </w:pPr>
      <w:r>
        <w:rPr>
          <w:sz w:val="22"/>
          <w:szCs w:val="22"/>
        </w:rPr>
        <w:t>Podstawą rozpoczęcia jednostkowej usługi będzie zlecenie przekazane wykonawcy drogą elektroniczną zgodnie ze wskazaniem w niniejszej umowie. Przekazanie zlecenia w sposób określony w umowie uznaje się za skuteczne jego dostarczenie. O zmianach teleadresowych Wykonawca ma obowiązek poinformować jednostkę organizacyjną prowadzącą niniejsze postępowania oraz Biuro Zarządzania Majątkiem Produkcyjnym w Centrali zamawiającego.</w:t>
      </w:r>
    </w:p>
    <w:p w14:paraId="6827A55F" w14:textId="77777777" w:rsidR="0038160C" w:rsidRPr="001E6414" w:rsidRDefault="0038160C" w:rsidP="0038160C">
      <w:pPr>
        <w:numPr>
          <w:ilvl w:val="0"/>
          <w:numId w:val="118"/>
        </w:numPr>
        <w:suppressAutoHyphens/>
        <w:spacing w:line="300" w:lineRule="exact"/>
        <w:jc w:val="both"/>
        <w:rPr>
          <w:sz w:val="22"/>
          <w:szCs w:val="22"/>
        </w:rPr>
      </w:pPr>
      <w:r w:rsidRPr="001E6414">
        <w:rPr>
          <w:sz w:val="22"/>
          <w:szCs w:val="22"/>
        </w:rPr>
        <w:lastRenderedPageBreak/>
        <w:t>W przypadku</w:t>
      </w:r>
      <w:r>
        <w:rPr>
          <w:sz w:val="22"/>
          <w:szCs w:val="22"/>
        </w:rPr>
        <w:t>,</w:t>
      </w:r>
      <w:r w:rsidRPr="001E6414">
        <w:rPr>
          <w:sz w:val="22"/>
          <w:szCs w:val="22"/>
        </w:rPr>
        <w:t xml:space="preserve"> gdy </w:t>
      </w:r>
      <w:r>
        <w:rPr>
          <w:sz w:val="22"/>
          <w:szCs w:val="22"/>
        </w:rPr>
        <w:t>w trakcie realizacji zlecenia</w:t>
      </w:r>
      <w:r w:rsidRPr="001E6414">
        <w:rPr>
          <w:sz w:val="22"/>
          <w:szCs w:val="22"/>
        </w:rPr>
        <w:t xml:space="preserve"> wystąpi potrzeba rozszerzenia zakresu remontu (wymiany innych części lub wykonanie innych czynności niż przewidywał zakres ustalony w </w:t>
      </w:r>
      <w:r w:rsidRPr="001E6414">
        <w:rPr>
          <w:i/>
          <w:sz w:val="22"/>
          <w:szCs w:val="22"/>
        </w:rPr>
        <w:t xml:space="preserve">„Protokole </w:t>
      </w:r>
      <w:r>
        <w:rPr>
          <w:i/>
          <w:sz w:val="22"/>
          <w:szCs w:val="22"/>
        </w:rPr>
        <w:t xml:space="preserve"> kontroli technicznej urządzenia przekazanego do remontu</w:t>
      </w:r>
      <w:r w:rsidRPr="001E6414">
        <w:rPr>
          <w:i/>
          <w:sz w:val="22"/>
          <w:szCs w:val="22"/>
        </w:rPr>
        <w:t>”</w:t>
      </w:r>
      <w:r w:rsidRPr="001E6414">
        <w:rPr>
          <w:sz w:val="22"/>
          <w:szCs w:val="22"/>
        </w:rPr>
        <w:t xml:space="preserve">) podstawą do uznania tego rozszerzenia będzie zatwierdzony przez osobę wskazaną do podpisania w imieniu Zamawiającego </w:t>
      </w:r>
      <w:r w:rsidRPr="001E6414">
        <w:rPr>
          <w:i/>
          <w:sz w:val="22"/>
          <w:szCs w:val="22"/>
        </w:rPr>
        <w:t>Protokołu z konieczności dodatkowych oględzin</w:t>
      </w:r>
      <w:r w:rsidRPr="001E6414">
        <w:rPr>
          <w:sz w:val="22"/>
          <w:szCs w:val="22"/>
        </w:rPr>
        <w:t xml:space="preserve">. </w:t>
      </w:r>
    </w:p>
    <w:p w14:paraId="54000C5F" w14:textId="77777777" w:rsidR="0038160C" w:rsidRDefault="0038160C" w:rsidP="0038160C">
      <w:pPr>
        <w:numPr>
          <w:ilvl w:val="0"/>
          <w:numId w:val="118"/>
        </w:numPr>
        <w:suppressAutoHyphens/>
        <w:autoSpaceDN w:val="0"/>
        <w:jc w:val="both"/>
        <w:textAlignment w:val="baseline"/>
        <w:rPr>
          <w:sz w:val="22"/>
          <w:szCs w:val="22"/>
        </w:rPr>
      </w:pPr>
      <w:r>
        <w:rPr>
          <w:sz w:val="22"/>
          <w:szCs w:val="22"/>
        </w:rPr>
        <w:t>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jest z chwilą zgłoszenia przez wykonawcę konieczności rozszerzenia zakresu rzeczowego remontu. W przypadku, gdy usługa została zakwalifikowana jako remont kapitalny wykonawca realizuje usługę w pełnym zakresie bez konieczności dodatkowych oględzin.</w:t>
      </w:r>
    </w:p>
    <w:p w14:paraId="20E770B4" w14:textId="77777777" w:rsidR="0038160C" w:rsidRPr="001E6414" w:rsidRDefault="0038160C" w:rsidP="0038160C">
      <w:pPr>
        <w:numPr>
          <w:ilvl w:val="0"/>
          <w:numId w:val="118"/>
        </w:numPr>
        <w:suppressAutoHyphens/>
        <w:spacing w:line="300" w:lineRule="exact"/>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69DB7B36" w14:textId="77777777" w:rsidR="0038160C" w:rsidRPr="000A4763" w:rsidRDefault="0038160C" w:rsidP="0038160C">
      <w:pPr>
        <w:numPr>
          <w:ilvl w:val="0"/>
          <w:numId w:val="118"/>
        </w:numPr>
        <w:suppressAutoHyphens/>
        <w:spacing w:line="300" w:lineRule="exact"/>
        <w:jc w:val="both"/>
        <w:rPr>
          <w:b/>
          <w:sz w:val="22"/>
          <w:szCs w:val="22"/>
          <w:u w:val="single"/>
        </w:rPr>
      </w:pPr>
      <w:r w:rsidRPr="000A4763">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2E697492" w14:textId="3C416B96" w:rsidR="008319D5" w:rsidRPr="000A4763" w:rsidRDefault="0038160C" w:rsidP="008319D5">
      <w:pPr>
        <w:suppressAutoHyphens/>
        <w:spacing w:line="300" w:lineRule="exact"/>
        <w:ind w:left="426"/>
        <w:jc w:val="both"/>
        <w:rPr>
          <w:b/>
          <w:sz w:val="22"/>
          <w:szCs w:val="22"/>
          <w:u w:val="single"/>
        </w:rPr>
      </w:pPr>
      <w:r w:rsidRPr="000A4763">
        <w:rPr>
          <w:b/>
          <w:sz w:val="22"/>
          <w:szCs w:val="22"/>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w:t>
      </w:r>
      <w:r w:rsidRPr="00B61E6B">
        <w:rPr>
          <w:b/>
          <w:sz w:val="22"/>
          <w:szCs w:val="22"/>
          <w:u w:val="single"/>
        </w:rPr>
        <w:t>/Ruchu/Centrum Rezerw Wspólnych niż Oddział, który przekazał urządzenie do remontu.</w:t>
      </w:r>
      <w:r w:rsidR="0073091C" w:rsidRPr="00B61E6B">
        <w:rPr>
          <w:b/>
          <w:sz w:val="22"/>
          <w:szCs w:val="22"/>
          <w:u w:val="single"/>
        </w:rPr>
        <w:t xml:space="preserve"> Transport maszyny/urządzenia/podzespołu odbywa się na koszt Wykonawcy.</w:t>
      </w:r>
    </w:p>
    <w:p w14:paraId="7BA7E2E5" w14:textId="77777777" w:rsidR="0038160C" w:rsidRPr="000A4763" w:rsidRDefault="0038160C" w:rsidP="0038160C">
      <w:pPr>
        <w:numPr>
          <w:ilvl w:val="0"/>
          <w:numId w:val="118"/>
        </w:numPr>
        <w:suppressAutoHyphens/>
        <w:spacing w:line="300" w:lineRule="exact"/>
        <w:jc w:val="both"/>
        <w:rPr>
          <w:sz w:val="22"/>
          <w:szCs w:val="22"/>
        </w:rPr>
      </w:pPr>
      <w:r w:rsidRPr="000A4763">
        <w:rPr>
          <w:sz w:val="22"/>
          <w:szCs w:val="22"/>
        </w:rPr>
        <w:t xml:space="preserve">Wykonawca zobowiązany jest powiadomić Zamawiającego o każdej zmianie planowanego terminu zakończenia remontu (co najmniej w dniu poprzedzającym termin planowanego zakończenia remontu) </w:t>
      </w:r>
    </w:p>
    <w:p w14:paraId="72B85E0E" w14:textId="6881C575" w:rsidR="0038160C" w:rsidRPr="000A4763" w:rsidRDefault="0038160C" w:rsidP="0038160C">
      <w:pPr>
        <w:numPr>
          <w:ilvl w:val="0"/>
          <w:numId w:val="118"/>
        </w:numPr>
        <w:suppressAutoHyphens/>
        <w:spacing w:line="300" w:lineRule="exact"/>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r w:rsidR="0073091C">
        <w:rPr>
          <w:sz w:val="22"/>
          <w:szCs w:val="22"/>
          <w:vertAlign w:val="superscript"/>
        </w:rPr>
        <w:t xml:space="preserve"> </w:t>
      </w:r>
    </w:p>
    <w:p w14:paraId="25FD2A76" w14:textId="77777777" w:rsidR="0038160C" w:rsidRPr="007F2493" w:rsidRDefault="0038160C" w:rsidP="0038160C">
      <w:pPr>
        <w:numPr>
          <w:ilvl w:val="0"/>
          <w:numId w:val="118"/>
        </w:numPr>
        <w:suppressAutoHyphens/>
        <w:spacing w:line="300" w:lineRule="exact"/>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7C52AF94" w14:textId="77777777" w:rsidR="0038160C" w:rsidRPr="001E6414" w:rsidRDefault="0038160C" w:rsidP="0038160C">
      <w:pPr>
        <w:numPr>
          <w:ilvl w:val="0"/>
          <w:numId w:val="118"/>
        </w:numPr>
        <w:suppressAutoHyphens/>
        <w:spacing w:line="300" w:lineRule="exact"/>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0B26C23F" w14:textId="68545BFF" w:rsidR="0038160C" w:rsidRPr="00DD3FF4" w:rsidRDefault="0038160C" w:rsidP="0038160C">
      <w:pPr>
        <w:numPr>
          <w:ilvl w:val="0"/>
          <w:numId w:val="118"/>
        </w:numPr>
        <w:suppressAutoHyphens/>
        <w:spacing w:line="300" w:lineRule="exact"/>
        <w:jc w:val="both"/>
        <w:rPr>
          <w:sz w:val="22"/>
          <w:szCs w:val="22"/>
        </w:rPr>
      </w:pPr>
      <w:r w:rsidRPr="00DD3FF4">
        <w:rPr>
          <w:sz w:val="22"/>
          <w:szCs w:val="22"/>
        </w:rPr>
        <w:t>W dniu zakończenia remontu Wykonawca musi posiadać wymagane przez Zamawiającego sprawozdanie z przeprowadzonych prób i badań</w:t>
      </w:r>
      <w:r w:rsidR="00B61E6B">
        <w:rPr>
          <w:sz w:val="22"/>
          <w:szCs w:val="22"/>
        </w:rPr>
        <w:t xml:space="preserve">- </w:t>
      </w:r>
      <w:r w:rsidR="00B61E6B" w:rsidRPr="00B61E6B">
        <w:rPr>
          <w:i/>
          <w:iCs/>
          <w:sz w:val="22"/>
          <w:szCs w:val="22"/>
        </w:rPr>
        <w:t>jeżeli dotyczy.</w:t>
      </w:r>
    </w:p>
    <w:p w14:paraId="68F69991" w14:textId="2BD57549" w:rsidR="0038160C" w:rsidRPr="00DD3FF4" w:rsidRDefault="0038160C" w:rsidP="0038160C">
      <w:pPr>
        <w:numPr>
          <w:ilvl w:val="0"/>
          <w:numId w:val="118"/>
        </w:numPr>
        <w:suppressAutoHyphens/>
        <w:spacing w:line="300" w:lineRule="exact"/>
        <w:jc w:val="both"/>
        <w:rPr>
          <w:sz w:val="22"/>
          <w:szCs w:val="22"/>
        </w:rPr>
      </w:pPr>
      <w:r w:rsidRPr="00DD3FF4">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r w:rsidR="00B61E6B">
        <w:rPr>
          <w:sz w:val="22"/>
          <w:szCs w:val="22"/>
        </w:rPr>
        <w:t xml:space="preserve">- </w:t>
      </w:r>
      <w:r w:rsidR="00B61E6B" w:rsidRPr="00B61E6B">
        <w:rPr>
          <w:i/>
          <w:iCs/>
          <w:sz w:val="22"/>
          <w:szCs w:val="22"/>
        </w:rPr>
        <w:t>jeżeli dotyczy</w:t>
      </w:r>
      <w:r w:rsidR="00B61E6B">
        <w:rPr>
          <w:i/>
          <w:iCs/>
          <w:sz w:val="22"/>
          <w:szCs w:val="22"/>
        </w:rPr>
        <w:t>.</w:t>
      </w:r>
    </w:p>
    <w:p w14:paraId="576E2FBC" w14:textId="780391C5" w:rsidR="0038160C" w:rsidRPr="00DD3FF4" w:rsidRDefault="0038160C" w:rsidP="0038160C">
      <w:pPr>
        <w:numPr>
          <w:ilvl w:val="0"/>
          <w:numId w:val="118"/>
        </w:numPr>
        <w:suppressAutoHyphens/>
        <w:spacing w:line="300" w:lineRule="exact"/>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r w:rsidR="00B61E6B">
        <w:rPr>
          <w:sz w:val="22"/>
          <w:szCs w:val="22"/>
        </w:rPr>
        <w:t xml:space="preserve">- </w:t>
      </w:r>
      <w:r w:rsidR="00B61E6B" w:rsidRPr="00B61E6B">
        <w:rPr>
          <w:i/>
          <w:iCs/>
          <w:sz w:val="22"/>
          <w:szCs w:val="22"/>
        </w:rPr>
        <w:t>jeżeli dotyczy</w:t>
      </w:r>
      <w:r w:rsidR="00B61E6B">
        <w:rPr>
          <w:i/>
          <w:iCs/>
          <w:sz w:val="22"/>
          <w:szCs w:val="22"/>
        </w:rPr>
        <w:t>.</w:t>
      </w:r>
    </w:p>
    <w:p w14:paraId="392A13E4" w14:textId="12FBE0BE" w:rsidR="0038160C" w:rsidRDefault="0038160C" w:rsidP="0038160C">
      <w:pPr>
        <w:numPr>
          <w:ilvl w:val="0"/>
          <w:numId w:val="118"/>
        </w:numPr>
        <w:suppressAutoHyphens/>
        <w:spacing w:line="300" w:lineRule="exact"/>
        <w:jc w:val="both"/>
        <w:rPr>
          <w:sz w:val="22"/>
          <w:szCs w:val="22"/>
        </w:rPr>
      </w:pPr>
      <w:r w:rsidRPr="00DD3FF4">
        <w:rPr>
          <w:sz w:val="22"/>
          <w:szCs w:val="22"/>
        </w:rPr>
        <w:t>Próby i badania sprawdzające stanowią nieodzowną czynność remontu wliczoną w jego cenę.</w:t>
      </w:r>
      <w:r w:rsidR="00B61E6B">
        <w:rPr>
          <w:sz w:val="22"/>
          <w:szCs w:val="22"/>
        </w:rPr>
        <w:t xml:space="preserve">- </w:t>
      </w:r>
      <w:r w:rsidR="00B61E6B" w:rsidRPr="00B61E6B">
        <w:rPr>
          <w:i/>
          <w:iCs/>
          <w:sz w:val="22"/>
          <w:szCs w:val="22"/>
        </w:rPr>
        <w:t>jeżeli dotyczy.</w:t>
      </w:r>
    </w:p>
    <w:p w14:paraId="1E49EE71" w14:textId="77777777" w:rsidR="0038160C" w:rsidRPr="00B61E6B" w:rsidRDefault="0038160C" w:rsidP="0038160C">
      <w:pPr>
        <w:numPr>
          <w:ilvl w:val="0"/>
          <w:numId w:val="118"/>
        </w:numPr>
        <w:suppressAutoHyphens/>
        <w:spacing w:line="300" w:lineRule="exact"/>
        <w:jc w:val="both"/>
        <w:rPr>
          <w:sz w:val="22"/>
          <w:szCs w:val="22"/>
        </w:rPr>
      </w:pPr>
      <w:r w:rsidRPr="00B61E6B">
        <w:rPr>
          <w:sz w:val="22"/>
          <w:szCs w:val="22"/>
        </w:rPr>
        <w:t xml:space="preserve">Wykonawca zobowiązany jest do zwrotu części zamiennych i podzespołów podlegających wymianie </w:t>
      </w:r>
      <w:r w:rsidRPr="00B61E6B">
        <w:rPr>
          <w:sz w:val="22"/>
          <w:szCs w:val="22"/>
        </w:rPr>
        <w:br/>
        <w:t>(zgodnie z wytycznymi zawartymi w załączniku nr 1 do umowy). Wykaz części i podzespołów wymienionych oraz wykaz części i podzespołów podlegających zwrotowi w zakresie rzeczowym i ilościowym należy przekazywać wraz z Protokołem zdawczo-odbiorczym po wykonanym remoncie</w:t>
      </w:r>
    </w:p>
    <w:p w14:paraId="154D2C03" w14:textId="77777777" w:rsidR="0038160C" w:rsidRDefault="0038160C" w:rsidP="0038160C">
      <w:pPr>
        <w:numPr>
          <w:ilvl w:val="0"/>
          <w:numId w:val="118"/>
        </w:numPr>
        <w:suppressAutoHyphens/>
        <w:spacing w:line="300" w:lineRule="exact"/>
        <w:jc w:val="both"/>
        <w:rPr>
          <w:sz w:val="22"/>
          <w:szCs w:val="22"/>
        </w:rPr>
      </w:pPr>
      <w:r w:rsidRPr="001E6414">
        <w:rPr>
          <w:sz w:val="22"/>
          <w:szCs w:val="22"/>
        </w:rPr>
        <w:t xml:space="preserve">Po wykonanym remoncie wraz z przedmiotem zamówienia Wykonawca dostarczy dokumenty </w:t>
      </w:r>
      <w:r>
        <w:rPr>
          <w:sz w:val="22"/>
          <w:szCs w:val="22"/>
        </w:rPr>
        <w:t>wymienione w załączniku nr 1 do niniejszej umowy.</w:t>
      </w:r>
    </w:p>
    <w:p w14:paraId="4C9E2317" w14:textId="77777777" w:rsidR="0038160C" w:rsidRPr="001E6414" w:rsidRDefault="0038160C" w:rsidP="0038160C">
      <w:pPr>
        <w:numPr>
          <w:ilvl w:val="0"/>
          <w:numId w:val="118"/>
        </w:numPr>
        <w:suppressAutoHyphens/>
        <w:spacing w:line="300" w:lineRule="exact"/>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69B50571" w14:textId="77777777" w:rsidR="0038160C" w:rsidRDefault="0038160C" w:rsidP="0038160C">
      <w:pPr>
        <w:numPr>
          <w:ilvl w:val="0"/>
          <w:numId w:val="118"/>
        </w:numPr>
        <w:suppressAutoHyphens/>
        <w:autoSpaceDN w:val="0"/>
        <w:spacing w:line="300" w:lineRule="exact"/>
        <w:jc w:val="both"/>
        <w:textAlignment w:val="baseline"/>
        <w:rPr>
          <w:color w:val="000000"/>
          <w:sz w:val="22"/>
          <w:szCs w:val="22"/>
        </w:rPr>
      </w:pPr>
      <w:r w:rsidRPr="00AD2B23">
        <w:rPr>
          <w:sz w:val="22"/>
          <w:szCs w:val="22"/>
        </w:rPr>
        <w:lastRenderedPageBreak/>
        <w:t>W przypadku gdy w trakcie remontu zajdzie konieczność wymiany części lub wykonania czynności nieujętych w cennik</w:t>
      </w:r>
      <w:r>
        <w:rPr>
          <w:sz w:val="22"/>
          <w:szCs w:val="22"/>
        </w:rPr>
        <w:t>u(ach)</w:t>
      </w:r>
      <w:r w:rsidRPr="00AD2B23">
        <w:rPr>
          <w:sz w:val="22"/>
          <w:szCs w:val="22"/>
        </w:rPr>
        <w:t xml:space="preserve"> do zawartej umowy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609EA2F4" w14:textId="22573672" w:rsidR="0038160C" w:rsidRPr="0073091C" w:rsidRDefault="0038160C" w:rsidP="0038160C">
      <w:pPr>
        <w:numPr>
          <w:ilvl w:val="0"/>
          <w:numId w:val="118"/>
        </w:numPr>
        <w:spacing w:line="300" w:lineRule="exact"/>
        <w:jc w:val="both"/>
        <w:rPr>
          <w:sz w:val="22"/>
          <w:szCs w:val="22"/>
        </w:rPr>
      </w:pPr>
      <w:r w:rsidRPr="0073091C">
        <w:rPr>
          <w:sz w:val="22"/>
          <w:szCs w:val="22"/>
        </w:rPr>
        <w:t>W przypadku, gdy kalkulacja cen jednostkowych w ramach remontu rozszerzonego przekroczy cenę remontu kapitalnego wykonawca w cenie remontu kapitalnego wykona kompleksową usługę obejmującą cały zakres remontu rozszerzonego z zastrzeżeniem możliwości odstąpienia przez zamawiającego</w:t>
      </w:r>
      <w:r w:rsidR="00AE525B" w:rsidRPr="0073091C">
        <w:rPr>
          <w:sz w:val="22"/>
          <w:szCs w:val="22"/>
        </w:rPr>
        <w:t xml:space="preserve"> </w:t>
      </w:r>
      <w:r w:rsidRPr="0073091C">
        <w:rPr>
          <w:sz w:val="22"/>
          <w:szCs w:val="22"/>
        </w:rPr>
        <w:t>od remontu w przypadku, gdy zlecenie uzupełniające jest nieopłacalne lub skutkowałoby przekroczeniem wartości umowy. Wykonawcy na tę okoliczność przysługuje prawo do żądania zwrotu 10% wartości brutto zlecenia.</w:t>
      </w:r>
    </w:p>
    <w:p w14:paraId="79D043FB" w14:textId="74D905D0" w:rsidR="00BF0530" w:rsidRPr="0073091C" w:rsidRDefault="00C73548" w:rsidP="00AE525B">
      <w:pPr>
        <w:numPr>
          <w:ilvl w:val="0"/>
          <w:numId w:val="118"/>
        </w:numPr>
        <w:suppressAutoHyphens/>
        <w:autoSpaceDN w:val="0"/>
        <w:ind w:left="284" w:hanging="284"/>
        <w:jc w:val="both"/>
        <w:textAlignment w:val="baseline"/>
        <w:rPr>
          <w:b/>
          <w:bCs/>
          <w:sz w:val="22"/>
          <w:szCs w:val="22"/>
        </w:rPr>
      </w:pPr>
      <w:r w:rsidRPr="00AE525B">
        <w:rPr>
          <w:sz w:val="22"/>
          <w:szCs w:val="22"/>
        </w:rPr>
        <w:t xml:space="preserve">W razie konieczności skorzystania z dokumentacji stanowiącej tajemnicę przedsiębiorstwa Zamawiającego Wykonawca będzie zobowiązany do złożenia oświadczenia zgodnego z treścią </w:t>
      </w:r>
      <w:r w:rsidRPr="00AE525B">
        <w:rPr>
          <w:b/>
          <w:bCs/>
          <w:sz w:val="22"/>
          <w:szCs w:val="22"/>
        </w:rPr>
        <w:t xml:space="preserve">Załącznika nr 12 do </w:t>
      </w:r>
      <w:r w:rsidRPr="0073091C">
        <w:rPr>
          <w:b/>
          <w:bCs/>
          <w:sz w:val="22"/>
          <w:szCs w:val="22"/>
        </w:rPr>
        <w:t>SWZ</w:t>
      </w:r>
      <w:r w:rsidRPr="0073091C">
        <w:rPr>
          <w:sz w:val="22"/>
          <w:szCs w:val="22"/>
        </w:rPr>
        <w:t xml:space="preserve"> </w:t>
      </w:r>
      <w:r w:rsidRPr="0073091C">
        <w:rPr>
          <w:i/>
          <w:iCs/>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05" w:name="_Toc167185656"/>
      <w:bookmarkStart w:id="106" w:name="_Hlk177557192"/>
      <w:r w:rsidRPr="00BF0530">
        <w:rPr>
          <w:sz w:val="22"/>
          <w:szCs w:val="22"/>
        </w:rPr>
        <w:t>§</w:t>
      </w:r>
      <w:r w:rsidR="00C73548">
        <w:rPr>
          <w:sz w:val="22"/>
          <w:szCs w:val="22"/>
          <w:lang w:val="pl-PL"/>
        </w:rPr>
        <w:t>7</w:t>
      </w:r>
      <w:r w:rsidR="00B9743D" w:rsidRPr="00BF0530">
        <w:rPr>
          <w:sz w:val="22"/>
          <w:szCs w:val="22"/>
          <w:lang w:val="pl-PL"/>
        </w:rPr>
        <w:t xml:space="preserve"> </w:t>
      </w:r>
      <w:bookmarkStart w:id="107" w:name="_Hlk165017249"/>
      <w:r w:rsidRPr="00BF0530">
        <w:rPr>
          <w:sz w:val="22"/>
          <w:szCs w:val="22"/>
        </w:rPr>
        <w:t>GWARANCJA</w:t>
      </w:r>
      <w:r w:rsidRPr="00BF0530">
        <w:rPr>
          <w:sz w:val="22"/>
          <w:szCs w:val="22"/>
          <w:lang w:val="pl-PL"/>
        </w:rPr>
        <w:t xml:space="preserve"> I POSTĘPOWANIE REKLAMACYJNE</w:t>
      </w:r>
      <w:bookmarkEnd w:id="105"/>
      <w:bookmarkEnd w:id="107"/>
    </w:p>
    <w:p w14:paraId="0FA7200D" w14:textId="77777777" w:rsidR="00AE525B" w:rsidRPr="00374677" w:rsidRDefault="00AE525B" w:rsidP="00AE525B">
      <w:pPr>
        <w:numPr>
          <w:ilvl w:val="0"/>
          <w:numId w:val="12"/>
        </w:numPr>
        <w:tabs>
          <w:tab w:val="clear" w:pos="1440"/>
        </w:tabs>
        <w:ind w:left="426" w:hanging="426"/>
        <w:jc w:val="both"/>
        <w:rPr>
          <w:sz w:val="22"/>
          <w:szCs w:val="22"/>
        </w:rPr>
      </w:pPr>
      <w:r w:rsidRPr="00374677">
        <w:rPr>
          <w:sz w:val="22"/>
          <w:szCs w:val="22"/>
        </w:rPr>
        <w:t>Minimalny okres gwarancji na wykonane czynności remontowe wynosi: na kompletne urządzenie po remoncie</w:t>
      </w:r>
      <w:r w:rsidRPr="00374677">
        <w:rPr>
          <w:b/>
          <w:bCs/>
          <w:sz w:val="22"/>
          <w:szCs w:val="22"/>
        </w:rPr>
        <w:t xml:space="preserve"> – min 12 miesięcy</w:t>
      </w:r>
      <w:r w:rsidRPr="00374677">
        <w:rPr>
          <w:sz w:val="22"/>
          <w:szCs w:val="22"/>
        </w:rPr>
        <w:t xml:space="preserve">, na fabrycznie nowe części użyte do remontu – </w:t>
      </w:r>
      <w:r w:rsidRPr="00374677">
        <w:rPr>
          <w:b/>
          <w:bCs/>
          <w:sz w:val="22"/>
          <w:szCs w:val="22"/>
        </w:rPr>
        <w:t>min 24 miesięcy</w:t>
      </w:r>
      <w:r w:rsidRPr="00374677">
        <w:rPr>
          <w:sz w:val="22"/>
          <w:szCs w:val="22"/>
        </w:rPr>
        <w:t xml:space="preserve"> od daty przekazania Zamawiającemu maszyny/urządzenia/podzespołu po wykonanym remoncie, potwierdzonym dokumentem odbioru.</w:t>
      </w:r>
    </w:p>
    <w:p w14:paraId="049CD7A6" w14:textId="77777777" w:rsidR="000A4763" w:rsidRPr="00947690" w:rsidRDefault="000A4763" w:rsidP="00A31A1B">
      <w:pPr>
        <w:numPr>
          <w:ilvl w:val="0"/>
          <w:numId w:val="12"/>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A31A1B">
      <w:pPr>
        <w:numPr>
          <w:ilvl w:val="0"/>
          <w:numId w:val="12"/>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A31A1B">
      <w:pPr>
        <w:numPr>
          <w:ilvl w:val="0"/>
          <w:numId w:val="12"/>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A31A1B">
      <w:pPr>
        <w:numPr>
          <w:ilvl w:val="0"/>
          <w:numId w:val="12"/>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A31A1B">
      <w:pPr>
        <w:numPr>
          <w:ilvl w:val="0"/>
          <w:numId w:val="12"/>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A31A1B">
      <w:pPr>
        <w:numPr>
          <w:ilvl w:val="0"/>
          <w:numId w:val="12"/>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63E9A41A" w:rsidR="000A4763" w:rsidRPr="00B61E6B" w:rsidRDefault="000A4763" w:rsidP="00A31A1B">
      <w:pPr>
        <w:numPr>
          <w:ilvl w:val="0"/>
          <w:numId w:val="12"/>
        </w:numPr>
        <w:tabs>
          <w:tab w:val="clear" w:pos="1440"/>
          <w:tab w:val="num" w:pos="360"/>
        </w:tabs>
        <w:ind w:left="284" w:hanging="284"/>
        <w:jc w:val="both"/>
        <w:rPr>
          <w:sz w:val="22"/>
          <w:szCs w:val="22"/>
        </w:rPr>
      </w:pPr>
      <w:r w:rsidRPr="00B61E6B">
        <w:rPr>
          <w:sz w:val="22"/>
          <w:szCs w:val="22"/>
        </w:rPr>
        <w:t xml:space="preserve">Zgłoszenia gwarancyjne będą dokonywane telefonicznie i następnie potwierdzane drogą elektroniczną zgodnie z danymi teleadresowymi wskazanymi w niniejszej </w:t>
      </w:r>
      <w:r w:rsidR="00CE02FE" w:rsidRPr="00B61E6B">
        <w:rPr>
          <w:sz w:val="22"/>
          <w:szCs w:val="22"/>
        </w:rPr>
        <w:t>U</w:t>
      </w:r>
      <w:r w:rsidRPr="00B61E6B">
        <w:rPr>
          <w:sz w:val="22"/>
          <w:szCs w:val="22"/>
        </w:rPr>
        <w:t xml:space="preserve">mowie. </w:t>
      </w:r>
    </w:p>
    <w:p w14:paraId="5F4EA76E" w14:textId="0D3648EA" w:rsidR="000A4763" w:rsidRPr="00B61E6B" w:rsidRDefault="000A4763" w:rsidP="00A31A1B">
      <w:pPr>
        <w:numPr>
          <w:ilvl w:val="0"/>
          <w:numId w:val="12"/>
        </w:numPr>
        <w:tabs>
          <w:tab w:val="clear" w:pos="1440"/>
          <w:tab w:val="num" w:pos="360"/>
        </w:tabs>
        <w:ind w:left="284" w:hanging="284"/>
        <w:jc w:val="both"/>
        <w:rPr>
          <w:sz w:val="22"/>
          <w:szCs w:val="22"/>
        </w:rPr>
      </w:pPr>
      <w:r w:rsidRPr="00B61E6B">
        <w:rPr>
          <w:rFonts w:eastAsia="Arial Unicode MS"/>
          <w:sz w:val="22"/>
          <w:szCs w:val="22"/>
        </w:rPr>
        <w:t>Realizacja usług serwisowych gwarancyjnych będzie podlegać następującym zasadom:</w:t>
      </w:r>
    </w:p>
    <w:p w14:paraId="677A1B06" w14:textId="017D1826" w:rsidR="000A4763" w:rsidRPr="00B61E6B" w:rsidRDefault="000A4763" w:rsidP="001F7822">
      <w:pPr>
        <w:pStyle w:val="Akapitzlist"/>
        <w:numPr>
          <w:ilvl w:val="0"/>
          <w:numId w:val="116"/>
        </w:numPr>
        <w:ind w:left="709" w:hanging="283"/>
        <w:jc w:val="both"/>
        <w:rPr>
          <w:sz w:val="22"/>
          <w:szCs w:val="22"/>
        </w:rPr>
      </w:pPr>
      <w:r w:rsidRPr="00B61E6B">
        <w:rPr>
          <w:sz w:val="22"/>
          <w:szCs w:val="22"/>
        </w:rPr>
        <w:t xml:space="preserve">przyjazd ekipy serwisowej do maszyny/urządzenia/podzespołu oddanych do ruchu: do </w:t>
      </w:r>
      <w:r w:rsidR="0073091C" w:rsidRPr="00B61E6B">
        <w:rPr>
          <w:sz w:val="22"/>
          <w:szCs w:val="22"/>
        </w:rPr>
        <w:t>7 dni</w:t>
      </w:r>
      <w:r w:rsidRPr="00B61E6B">
        <w:rPr>
          <w:sz w:val="22"/>
          <w:szCs w:val="22"/>
        </w:rPr>
        <w:t xml:space="preserve"> od momentu mailowego lub telefonicznego zgłoszenia</w:t>
      </w:r>
      <w:r w:rsidR="006E3CA6" w:rsidRPr="00B61E6B">
        <w:rPr>
          <w:sz w:val="22"/>
          <w:szCs w:val="22"/>
        </w:rPr>
        <w:t xml:space="preserve"> lub w terminie wzajemnie uzgodnionym pomiędzy Zamawiającym i Wykonawcą.</w:t>
      </w:r>
    </w:p>
    <w:p w14:paraId="266EB0B7" w14:textId="195EB4BB" w:rsidR="001F7822" w:rsidRPr="00B61E6B" w:rsidRDefault="000A4763" w:rsidP="001F7822">
      <w:pPr>
        <w:pStyle w:val="Akapitzlist"/>
        <w:numPr>
          <w:ilvl w:val="0"/>
          <w:numId w:val="116"/>
        </w:numPr>
        <w:ind w:left="709" w:hanging="283"/>
        <w:jc w:val="both"/>
        <w:rPr>
          <w:sz w:val="22"/>
          <w:szCs w:val="22"/>
        </w:rPr>
      </w:pPr>
      <w:r w:rsidRPr="00B61E6B">
        <w:rPr>
          <w:sz w:val="22"/>
          <w:szCs w:val="22"/>
        </w:rPr>
        <w:t xml:space="preserve">przyjazd ekipy serwisowej do maszyny/urządzenia/podzespołu w fazie uruchomienia na obiekcie lub na dole kopalni: do </w:t>
      </w:r>
      <w:r w:rsidR="0073091C" w:rsidRPr="00B61E6B">
        <w:rPr>
          <w:sz w:val="22"/>
          <w:szCs w:val="22"/>
        </w:rPr>
        <w:t>7 dni</w:t>
      </w:r>
      <w:r w:rsidRPr="00B61E6B">
        <w:rPr>
          <w:sz w:val="22"/>
          <w:szCs w:val="22"/>
        </w:rPr>
        <w:t xml:space="preserve"> od momentu mailowego lub telefonicznego zgłoszenia</w:t>
      </w:r>
      <w:r w:rsidR="006E3CA6" w:rsidRPr="00B61E6B">
        <w:rPr>
          <w:sz w:val="22"/>
          <w:szCs w:val="22"/>
        </w:rPr>
        <w:t xml:space="preserve"> lub w terminie wzajemnie uzgodnionym pomiędzy Zamawiającym i Wykonawcą.</w:t>
      </w:r>
    </w:p>
    <w:p w14:paraId="056E4C91" w14:textId="385209F4" w:rsidR="000A4763" w:rsidRPr="00B61E6B" w:rsidRDefault="000A4763" w:rsidP="001F7822">
      <w:pPr>
        <w:pStyle w:val="Akapitzlist"/>
        <w:numPr>
          <w:ilvl w:val="0"/>
          <w:numId w:val="116"/>
        </w:numPr>
        <w:ind w:left="709" w:hanging="283"/>
        <w:jc w:val="both"/>
        <w:rPr>
          <w:sz w:val="22"/>
          <w:szCs w:val="22"/>
        </w:rPr>
      </w:pPr>
      <w:r w:rsidRPr="00B61E6B">
        <w:rPr>
          <w:sz w:val="22"/>
          <w:szCs w:val="22"/>
        </w:rPr>
        <w:t xml:space="preserve">przyjazd ekipy serwisowej do pozostałych maszyn/urządzeń/podzespołów w terminie uzgodnionym ze zgłaszającym lecz nie dłuższym niż do </w:t>
      </w:r>
      <w:r w:rsidR="00332C98" w:rsidRPr="00B61E6B">
        <w:rPr>
          <w:sz w:val="22"/>
          <w:szCs w:val="22"/>
        </w:rPr>
        <w:t>7</w:t>
      </w:r>
      <w:r w:rsidRPr="00B61E6B">
        <w:rPr>
          <w:sz w:val="22"/>
          <w:szCs w:val="22"/>
        </w:rPr>
        <w:t xml:space="preserve"> dni roboczych.</w:t>
      </w:r>
    </w:p>
    <w:p w14:paraId="737C0E92" w14:textId="0285BEC6" w:rsidR="000A4763" w:rsidRPr="00B61E6B" w:rsidRDefault="000A4763" w:rsidP="00332C98">
      <w:pPr>
        <w:pStyle w:val="Akapitzlist"/>
        <w:numPr>
          <w:ilvl w:val="0"/>
          <w:numId w:val="116"/>
        </w:numPr>
        <w:ind w:left="709" w:hanging="283"/>
        <w:jc w:val="both"/>
        <w:rPr>
          <w:sz w:val="22"/>
          <w:szCs w:val="22"/>
        </w:rPr>
      </w:pPr>
      <w:r w:rsidRPr="00B61E6B">
        <w:rPr>
          <w:sz w:val="22"/>
          <w:szCs w:val="22"/>
        </w:rPr>
        <w:t xml:space="preserve">realizacja usługi serwisowej dla maszyny/urządzenia/podzespołu oddanych do ruchu: </w:t>
      </w:r>
      <w:r w:rsidRPr="00B61E6B">
        <w:rPr>
          <w:sz w:val="22"/>
          <w:szCs w:val="22"/>
        </w:rPr>
        <w:br/>
        <w:t xml:space="preserve">do </w:t>
      </w:r>
      <w:r w:rsidR="0073091C" w:rsidRPr="00B61E6B">
        <w:rPr>
          <w:sz w:val="22"/>
          <w:szCs w:val="22"/>
        </w:rPr>
        <w:t>7 dni</w:t>
      </w:r>
      <w:r w:rsidRPr="00B61E6B">
        <w:rPr>
          <w:sz w:val="22"/>
          <w:szCs w:val="22"/>
        </w:rPr>
        <w:t xml:space="preserve"> od momentu mailowego lub telefonicznego zgłoszenia</w:t>
      </w:r>
      <w:r w:rsidR="00332C98" w:rsidRPr="00B61E6B">
        <w:rPr>
          <w:sz w:val="22"/>
          <w:szCs w:val="22"/>
        </w:rPr>
        <w:t xml:space="preserve"> lub w terminie wzajemnie uzgodnionym pomiędzy Zamawiającym i Wykonawcą.</w:t>
      </w:r>
    </w:p>
    <w:p w14:paraId="7947E435" w14:textId="6BE20D39" w:rsidR="000A4763" w:rsidRPr="00B61E6B" w:rsidRDefault="000A4763" w:rsidP="00332C98">
      <w:pPr>
        <w:pStyle w:val="Akapitzlist"/>
        <w:numPr>
          <w:ilvl w:val="0"/>
          <w:numId w:val="116"/>
        </w:numPr>
        <w:ind w:left="709" w:hanging="283"/>
        <w:jc w:val="both"/>
        <w:rPr>
          <w:sz w:val="22"/>
          <w:szCs w:val="22"/>
        </w:rPr>
      </w:pPr>
      <w:r w:rsidRPr="00B61E6B">
        <w:rPr>
          <w:sz w:val="22"/>
          <w:szCs w:val="22"/>
        </w:rPr>
        <w:t xml:space="preserve">realizacja usługi serwisowej dla maszyny/urządzenia/podzespołu w fazie uruchomienia na obiekcie lub na dole kopalni: do </w:t>
      </w:r>
      <w:r w:rsidR="0073091C" w:rsidRPr="00B61E6B">
        <w:rPr>
          <w:sz w:val="22"/>
          <w:szCs w:val="22"/>
        </w:rPr>
        <w:t>7 dni</w:t>
      </w:r>
      <w:r w:rsidRPr="00B61E6B">
        <w:rPr>
          <w:sz w:val="22"/>
          <w:szCs w:val="22"/>
        </w:rPr>
        <w:t xml:space="preserve"> od momentu mailowego lub telefonicznego zgłoszenia</w:t>
      </w:r>
      <w:r w:rsidR="00332C98" w:rsidRPr="00B61E6B">
        <w:rPr>
          <w:sz w:val="22"/>
          <w:szCs w:val="22"/>
        </w:rPr>
        <w:t xml:space="preserve"> lub w terminie wzajemnie uzgodnionym pomiędzy Zamawiającym i Wykonawcą.</w:t>
      </w:r>
    </w:p>
    <w:p w14:paraId="7AAFE1BB" w14:textId="4891F216" w:rsidR="005E44D0" w:rsidRPr="00B61E6B" w:rsidRDefault="000A4763" w:rsidP="005E44D0">
      <w:pPr>
        <w:pStyle w:val="Akapitzlist"/>
        <w:numPr>
          <w:ilvl w:val="0"/>
          <w:numId w:val="116"/>
        </w:numPr>
        <w:ind w:left="709" w:hanging="283"/>
        <w:jc w:val="both"/>
        <w:rPr>
          <w:sz w:val="22"/>
          <w:szCs w:val="22"/>
        </w:rPr>
      </w:pPr>
      <w:r w:rsidRPr="00B61E6B">
        <w:rPr>
          <w:sz w:val="22"/>
          <w:szCs w:val="22"/>
        </w:rPr>
        <w:t xml:space="preserve">realizacja usługi serwisowej dla pozostałych maszyn/urządzeń/podzespołów w terminie uzgodnionym ze zgłaszającym lecz nie dłuższym niż do </w:t>
      </w:r>
      <w:r w:rsidR="00332C98" w:rsidRPr="00B61E6B">
        <w:rPr>
          <w:sz w:val="22"/>
          <w:szCs w:val="22"/>
        </w:rPr>
        <w:t>7</w:t>
      </w:r>
      <w:r w:rsidRPr="00B61E6B">
        <w:rPr>
          <w:sz w:val="22"/>
          <w:szCs w:val="22"/>
        </w:rPr>
        <w:t xml:space="preserve"> dni roboczych.</w:t>
      </w:r>
    </w:p>
    <w:p w14:paraId="4121F994" w14:textId="6FBA59DD" w:rsidR="005E44D0" w:rsidRPr="00B61E6B" w:rsidRDefault="005E44D0" w:rsidP="00B069AE">
      <w:pPr>
        <w:jc w:val="both"/>
        <w:rPr>
          <w:sz w:val="22"/>
          <w:szCs w:val="22"/>
        </w:rPr>
      </w:pPr>
      <w:r w:rsidRPr="00B61E6B">
        <w:rPr>
          <w:sz w:val="22"/>
          <w:szCs w:val="22"/>
        </w:rPr>
        <w:t xml:space="preserve">Za realizację usługi serwisowej Strony przyjmują usunięcie przez </w:t>
      </w:r>
      <w:r w:rsidR="00F30F79" w:rsidRPr="00B61E6B">
        <w:rPr>
          <w:sz w:val="22"/>
          <w:szCs w:val="22"/>
        </w:rPr>
        <w:t>Wykonawcę</w:t>
      </w:r>
      <w:r w:rsidRPr="00B61E6B">
        <w:rPr>
          <w:sz w:val="22"/>
          <w:szCs w:val="22"/>
        </w:rPr>
        <w:t xml:space="preserve"> wady.</w:t>
      </w:r>
    </w:p>
    <w:p w14:paraId="3753ED00" w14:textId="3138615E" w:rsidR="00F30F79" w:rsidRPr="00B61E6B" w:rsidRDefault="000A4763" w:rsidP="00B069AE">
      <w:pPr>
        <w:pStyle w:val="Akapitzlist"/>
        <w:numPr>
          <w:ilvl w:val="0"/>
          <w:numId w:val="12"/>
        </w:numPr>
        <w:ind w:left="284"/>
        <w:jc w:val="both"/>
        <w:rPr>
          <w:sz w:val="22"/>
          <w:szCs w:val="22"/>
        </w:rPr>
      </w:pPr>
      <w:r w:rsidRPr="00B61E6B">
        <w:rPr>
          <w:sz w:val="22"/>
          <w:szCs w:val="22"/>
        </w:rPr>
        <w:t xml:space="preserve">Zamawiający dopuszcza możliwość przeprowadzenia </w:t>
      </w:r>
      <w:r w:rsidR="00F30F79" w:rsidRPr="00B61E6B">
        <w:rPr>
          <w:sz w:val="22"/>
          <w:szCs w:val="22"/>
        </w:rPr>
        <w:t xml:space="preserve">nie więcej niż </w:t>
      </w:r>
      <w:r w:rsidRPr="00B61E6B">
        <w:rPr>
          <w:sz w:val="22"/>
          <w:szCs w:val="22"/>
        </w:rPr>
        <w:t xml:space="preserve">6-ciu usług gwarancyjnych w ciągu 12 miesięcy i nie więcej niż 3-ch usług gwarancyjnych w okresie 1 miesiąca na </w:t>
      </w:r>
      <w:r w:rsidR="00F30F79" w:rsidRPr="00B61E6B">
        <w:rPr>
          <w:sz w:val="22"/>
          <w:szCs w:val="22"/>
        </w:rPr>
        <w:t xml:space="preserve">danej </w:t>
      </w:r>
      <w:r w:rsidRPr="00B61E6B">
        <w:rPr>
          <w:sz w:val="22"/>
          <w:szCs w:val="22"/>
        </w:rPr>
        <w:t>maszynie/urządzeniu/podzespole oddanym do ruchu.</w:t>
      </w:r>
      <w:r w:rsidR="00F30F79" w:rsidRPr="00B61E6B">
        <w:rPr>
          <w:sz w:val="22"/>
          <w:szCs w:val="22"/>
        </w:rPr>
        <w:t xml:space="preserve"> W przypadku przekroczenia limitu ilości usług </w:t>
      </w:r>
      <w:r w:rsidR="00F30F79" w:rsidRPr="00B61E6B">
        <w:rPr>
          <w:sz w:val="22"/>
          <w:szCs w:val="22"/>
        </w:rPr>
        <w:lastRenderedPageBreak/>
        <w:t xml:space="preserve">gwarancyjnych na danej maszynie/urządzeniu/podzespole oddanym do ruchu określonego w zdaniu poprzednim, Zamawiający może zażądać od Wykonawcy przeprowadzenia ponownego remontu urządzenia na koszt Wykonawcy w terminie </w:t>
      </w:r>
      <w:r w:rsidR="00C420B8" w:rsidRPr="00B61E6B">
        <w:rPr>
          <w:sz w:val="22"/>
          <w:szCs w:val="22"/>
        </w:rPr>
        <w:t>określonym w § 5 ust. 4 Umowy</w:t>
      </w:r>
      <w:r w:rsidR="00F30F79" w:rsidRPr="00B61E6B">
        <w:rPr>
          <w:sz w:val="22"/>
          <w:szCs w:val="22"/>
        </w:rPr>
        <w:t xml:space="preserve">. W razie odmowy przez Wykonawcę przeprowadzenia ponownego remontu lub nieprzeprowadzenia </w:t>
      </w:r>
      <w:r w:rsidR="00C420B8" w:rsidRPr="00B61E6B">
        <w:rPr>
          <w:sz w:val="22"/>
          <w:szCs w:val="22"/>
        </w:rPr>
        <w:t>ponownego remontu w terminie,</w:t>
      </w:r>
      <w:r w:rsidR="00F30F79" w:rsidRPr="00B61E6B">
        <w:rPr>
          <w:sz w:val="22"/>
          <w:szCs w:val="22"/>
        </w:rPr>
        <w:t xml:space="preserve"> Zamawiający</w:t>
      </w:r>
      <w:r w:rsidR="00C420B8" w:rsidRPr="00B61E6B">
        <w:rPr>
          <w:sz w:val="22"/>
          <w:szCs w:val="22"/>
        </w:rPr>
        <w:t xml:space="preserve"> – oprócz innych przysługujących mu uprawnień -</w:t>
      </w:r>
      <w:r w:rsidR="00F30F79" w:rsidRPr="00B61E6B">
        <w:rPr>
          <w:sz w:val="22"/>
          <w:szCs w:val="22"/>
        </w:rPr>
        <w:t xml:space="preserve"> może zlecić </w:t>
      </w:r>
      <w:r w:rsidR="00C420B8" w:rsidRPr="00B61E6B">
        <w:rPr>
          <w:sz w:val="22"/>
          <w:szCs w:val="22"/>
        </w:rPr>
        <w:t>remont</w:t>
      </w:r>
      <w:r w:rsidR="00F30F79" w:rsidRPr="00B61E6B">
        <w:rPr>
          <w:sz w:val="22"/>
          <w:szCs w:val="22"/>
        </w:rPr>
        <w:t xml:space="preserve"> </w:t>
      </w:r>
      <w:r w:rsidR="00C420B8" w:rsidRPr="00B61E6B">
        <w:rPr>
          <w:sz w:val="22"/>
          <w:szCs w:val="22"/>
        </w:rPr>
        <w:t>maszyny/</w:t>
      </w:r>
      <w:r w:rsidR="00F30F79" w:rsidRPr="00B61E6B">
        <w:rPr>
          <w:sz w:val="22"/>
          <w:szCs w:val="22"/>
        </w:rPr>
        <w:t>urządzenia</w:t>
      </w:r>
      <w:r w:rsidR="00C420B8" w:rsidRPr="00B61E6B">
        <w:rPr>
          <w:sz w:val="22"/>
          <w:szCs w:val="22"/>
        </w:rPr>
        <w:t>/podzespołu</w:t>
      </w:r>
      <w:r w:rsidR="00F30F79" w:rsidRPr="00B61E6B">
        <w:rPr>
          <w:sz w:val="22"/>
          <w:szCs w:val="22"/>
        </w:rPr>
        <w:t xml:space="preserve"> innemu podmiotowi</w:t>
      </w:r>
      <w:r w:rsidR="00C420B8" w:rsidRPr="00B61E6B">
        <w:rPr>
          <w:sz w:val="22"/>
          <w:szCs w:val="22"/>
        </w:rPr>
        <w:t>, bez zgody Sądu,</w:t>
      </w:r>
      <w:r w:rsidR="00F30F79" w:rsidRPr="00B61E6B">
        <w:rPr>
          <w:sz w:val="22"/>
          <w:szCs w:val="22"/>
        </w:rPr>
        <w:t xml:space="preserve"> i obciążyć Wykonawcę kosztami takie</w:t>
      </w:r>
      <w:r w:rsidR="00C420B8" w:rsidRPr="00B61E6B">
        <w:rPr>
          <w:sz w:val="22"/>
          <w:szCs w:val="22"/>
        </w:rPr>
        <w:t>go remontu</w:t>
      </w:r>
      <w:r w:rsidR="00F30F79" w:rsidRPr="00B61E6B">
        <w:rPr>
          <w:sz w:val="22"/>
          <w:szCs w:val="22"/>
        </w:rPr>
        <w:t>.</w:t>
      </w:r>
    </w:p>
    <w:p w14:paraId="59BCE2E3" w14:textId="2F897DC3" w:rsidR="00691467" w:rsidRPr="00B61E6B" w:rsidRDefault="000A4763" w:rsidP="00D6226C">
      <w:pPr>
        <w:numPr>
          <w:ilvl w:val="0"/>
          <w:numId w:val="12"/>
        </w:numPr>
        <w:tabs>
          <w:tab w:val="clear" w:pos="1440"/>
        </w:tabs>
        <w:spacing w:after="40"/>
        <w:ind w:left="284" w:hanging="284"/>
        <w:jc w:val="both"/>
        <w:rPr>
          <w:sz w:val="22"/>
          <w:szCs w:val="22"/>
        </w:rPr>
      </w:pPr>
      <w:r w:rsidRPr="00B61E6B">
        <w:rPr>
          <w:sz w:val="22"/>
          <w:szCs w:val="22"/>
        </w:rPr>
        <w:t>.</w:t>
      </w:r>
      <w:r w:rsidR="00691467" w:rsidRPr="00B61E6B">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B61E6B" w:rsidRDefault="00691467" w:rsidP="00691467">
      <w:pPr>
        <w:numPr>
          <w:ilvl w:val="0"/>
          <w:numId w:val="12"/>
        </w:numPr>
        <w:tabs>
          <w:tab w:val="clear" w:pos="1440"/>
        </w:tabs>
        <w:spacing w:after="40"/>
        <w:ind w:left="284" w:hanging="284"/>
        <w:jc w:val="both"/>
        <w:rPr>
          <w:sz w:val="22"/>
          <w:szCs w:val="22"/>
        </w:rPr>
      </w:pPr>
      <w:r w:rsidRPr="00B61E6B">
        <w:rPr>
          <w:sz w:val="22"/>
          <w:szCs w:val="22"/>
        </w:rPr>
        <w:t>Gwarancja nie wyłącza uprawnień Zamawiającego z tytułu rękojmi za wady fizyczne lub prawne przedmiotu zamówienia.</w:t>
      </w:r>
    </w:p>
    <w:bookmarkEnd w:id="106"/>
    <w:p w14:paraId="243DD804" w14:textId="77777777" w:rsidR="00E66FA0" w:rsidRPr="001B744B" w:rsidRDefault="00E66FA0" w:rsidP="00E66FA0">
      <w:pPr>
        <w:jc w:val="both"/>
      </w:pPr>
    </w:p>
    <w:p w14:paraId="3108C198" w14:textId="77777777" w:rsidR="00CE02FE" w:rsidRPr="001B744B" w:rsidRDefault="00CE02FE" w:rsidP="00E66FA0">
      <w:pPr>
        <w:jc w:val="both"/>
        <w:rPr>
          <w:caps/>
        </w:rPr>
      </w:pPr>
    </w:p>
    <w:p w14:paraId="62E260A0" w14:textId="5F125075" w:rsidR="00B61E6B" w:rsidRPr="009C3763" w:rsidRDefault="00CE02FE" w:rsidP="00B61E6B">
      <w:pPr>
        <w:pStyle w:val="Nagwek1"/>
        <w:numPr>
          <w:ilvl w:val="0"/>
          <w:numId w:val="0"/>
        </w:numPr>
        <w:ind w:left="432"/>
        <w:jc w:val="center"/>
      </w:pPr>
      <w:r w:rsidRPr="001B744B">
        <w:rPr>
          <w:bCs/>
          <w:szCs w:val="24"/>
        </w:rPr>
        <w:t xml:space="preserve">§8 </w:t>
      </w:r>
      <w:r w:rsidR="00B61E6B">
        <w:rPr>
          <w:lang w:val="pl-PL"/>
        </w:rPr>
        <w:t xml:space="preserve"> </w:t>
      </w:r>
      <w:r w:rsidR="00B61E6B" w:rsidRPr="009C3763">
        <w:t>WALORYZACJA</w:t>
      </w:r>
    </w:p>
    <w:p w14:paraId="21A1D1A3" w14:textId="77777777" w:rsidR="00B61E6B" w:rsidRPr="00C20736" w:rsidRDefault="00B61E6B" w:rsidP="00B61E6B">
      <w:pPr>
        <w:numPr>
          <w:ilvl w:val="0"/>
          <w:numId w:val="137"/>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57F42930" w14:textId="77777777" w:rsidR="00B61E6B" w:rsidRPr="00C20736" w:rsidRDefault="00B61E6B" w:rsidP="00B61E6B">
      <w:pPr>
        <w:numPr>
          <w:ilvl w:val="1"/>
          <w:numId w:val="137"/>
        </w:numPr>
        <w:jc w:val="both"/>
        <w:rPr>
          <w:sz w:val="22"/>
          <w:szCs w:val="22"/>
        </w:rPr>
      </w:pPr>
      <w:r w:rsidRPr="00C20736">
        <w:rPr>
          <w:sz w:val="22"/>
          <w:szCs w:val="22"/>
        </w:rPr>
        <w:t>stawki podatku od towarów i usług oraz podatku akcyzowego,</w:t>
      </w:r>
    </w:p>
    <w:p w14:paraId="4CDD0182" w14:textId="77777777" w:rsidR="00B61E6B" w:rsidRPr="00C20736" w:rsidRDefault="00B61E6B" w:rsidP="00B61E6B">
      <w:pPr>
        <w:numPr>
          <w:ilvl w:val="1"/>
          <w:numId w:val="137"/>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558FC7B8" w14:textId="77777777" w:rsidR="00B61E6B" w:rsidRPr="00C20736" w:rsidRDefault="00B61E6B" w:rsidP="00B61E6B">
      <w:pPr>
        <w:ind w:left="357"/>
        <w:jc w:val="both"/>
        <w:rPr>
          <w:sz w:val="22"/>
          <w:szCs w:val="22"/>
        </w:rPr>
      </w:pPr>
      <w:r w:rsidRPr="00C20736">
        <w:rPr>
          <w:sz w:val="22"/>
          <w:szCs w:val="22"/>
        </w:rPr>
        <w:t>‒ jeżeli zmiany te będą miały wpływ na koszty wykonania zamówienia przez wykonawcę.</w:t>
      </w:r>
    </w:p>
    <w:p w14:paraId="07EDC27A" w14:textId="77777777" w:rsidR="00B61E6B" w:rsidRPr="00C20736" w:rsidRDefault="00B61E6B" w:rsidP="00B61E6B">
      <w:pPr>
        <w:pStyle w:val="Akapitzlist"/>
        <w:numPr>
          <w:ilvl w:val="0"/>
          <w:numId w:val="137"/>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74A739F" w14:textId="77777777" w:rsidR="00B61E6B" w:rsidRPr="00C20736" w:rsidRDefault="00B61E6B" w:rsidP="00B61E6B">
      <w:pPr>
        <w:pStyle w:val="Akapitzlist"/>
        <w:numPr>
          <w:ilvl w:val="0"/>
          <w:numId w:val="137"/>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0E428889" w14:textId="77777777" w:rsidR="00B61E6B" w:rsidRPr="00C20736" w:rsidRDefault="00B61E6B" w:rsidP="00B61E6B">
      <w:pPr>
        <w:pStyle w:val="Akapitzlist"/>
        <w:numPr>
          <w:ilvl w:val="1"/>
          <w:numId w:val="137"/>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4"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297CA738" w14:textId="77777777" w:rsidR="00B61E6B" w:rsidRPr="00C20736" w:rsidRDefault="00B61E6B" w:rsidP="00B61E6B">
      <w:pPr>
        <w:pStyle w:val="Akapitzlist"/>
        <w:numPr>
          <w:ilvl w:val="1"/>
          <w:numId w:val="137"/>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2E27D2B5" w14:textId="77777777" w:rsidR="00B61E6B" w:rsidRPr="00C20736" w:rsidRDefault="00B61E6B" w:rsidP="00B61E6B">
      <w:pPr>
        <w:pStyle w:val="Akapitzlist"/>
        <w:numPr>
          <w:ilvl w:val="1"/>
          <w:numId w:val="137"/>
        </w:numPr>
        <w:contextualSpacing/>
        <w:jc w:val="both"/>
        <w:rPr>
          <w:sz w:val="22"/>
          <w:szCs w:val="22"/>
        </w:rPr>
      </w:pPr>
      <w:r w:rsidRPr="00C20736">
        <w:rPr>
          <w:sz w:val="22"/>
          <w:szCs w:val="22"/>
        </w:rPr>
        <w:t xml:space="preserve">Wynagrodzenie Wykonawcy, określone w Umowie w zakresie cen </w:t>
      </w:r>
      <w:r>
        <w:rPr>
          <w:sz w:val="22"/>
          <w:szCs w:val="22"/>
        </w:rPr>
        <w:t xml:space="preserve">czynności i </w:t>
      </w:r>
      <w:r w:rsidRPr="00C20736">
        <w:rPr>
          <w:sz w:val="22"/>
          <w:szCs w:val="22"/>
        </w:rPr>
        <w:t>części zamiennych określonych w Cenniku ulegnie zmianie o maksymalnie 50% wielkości wskaźnika cen towarów i usług konsumpcyjnych, publikowanego przez GUS,  wyliczonego za okres 12 miesięcy zgodnie z postanowieniami pkt 4).</w:t>
      </w:r>
    </w:p>
    <w:p w14:paraId="48CB288B" w14:textId="77777777" w:rsidR="00B61E6B" w:rsidRPr="00C20736" w:rsidRDefault="00B61E6B" w:rsidP="00B61E6B">
      <w:pPr>
        <w:pStyle w:val="Akapitzlist"/>
        <w:numPr>
          <w:ilvl w:val="1"/>
          <w:numId w:val="137"/>
        </w:numPr>
        <w:contextualSpacing/>
        <w:jc w:val="both"/>
        <w:rPr>
          <w:sz w:val="22"/>
          <w:szCs w:val="22"/>
        </w:rPr>
      </w:pPr>
      <w:bookmarkStart w:id="108"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4DF3E94" w14:textId="77777777" w:rsidR="00B61E6B" w:rsidRPr="00C20736" w:rsidRDefault="00B61E6B" w:rsidP="00B61E6B">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737084AF" w14:textId="77777777" w:rsidR="00B61E6B" w:rsidRPr="00C20736" w:rsidRDefault="00B61E6B" w:rsidP="00B61E6B">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08"/>
    <w:p w14:paraId="3E9F345F" w14:textId="77777777" w:rsidR="00B61E6B" w:rsidRPr="00C20736" w:rsidRDefault="00B61E6B" w:rsidP="00B61E6B">
      <w:pPr>
        <w:pStyle w:val="Akapitzlist"/>
        <w:numPr>
          <w:ilvl w:val="0"/>
          <w:numId w:val="138"/>
        </w:numPr>
        <w:ind w:left="993" w:hanging="284"/>
        <w:contextualSpacing/>
        <w:jc w:val="both"/>
        <w:rPr>
          <w:sz w:val="22"/>
          <w:szCs w:val="22"/>
        </w:rPr>
      </w:pPr>
      <w:r w:rsidRPr="00C20736">
        <w:rPr>
          <w:sz w:val="22"/>
          <w:szCs w:val="22"/>
        </w:rPr>
        <w:t xml:space="preserve">odjąć 1, </w:t>
      </w:r>
    </w:p>
    <w:p w14:paraId="7CA8F1A8" w14:textId="77777777" w:rsidR="00B61E6B" w:rsidRPr="00C20736" w:rsidRDefault="00B61E6B" w:rsidP="00B61E6B">
      <w:pPr>
        <w:pStyle w:val="Akapitzlist"/>
        <w:numPr>
          <w:ilvl w:val="0"/>
          <w:numId w:val="138"/>
        </w:numPr>
        <w:ind w:left="993" w:hanging="284"/>
        <w:contextualSpacing/>
        <w:jc w:val="both"/>
        <w:rPr>
          <w:sz w:val="22"/>
          <w:szCs w:val="22"/>
        </w:rPr>
      </w:pPr>
      <w:r w:rsidRPr="00C20736">
        <w:rPr>
          <w:sz w:val="22"/>
          <w:szCs w:val="22"/>
        </w:rPr>
        <w:t>otrzymany wynik przemnożyć przez 50%</w:t>
      </w:r>
    </w:p>
    <w:p w14:paraId="784BAF5E" w14:textId="77777777" w:rsidR="00B61E6B" w:rsidRPr="00C20736" w:rsidRDefault="00B61E6B" w:rsidP="00B61E6B">
      <w:pPr>
        <w:pStyle w:val="Akapitzlist"/>
        <w:numPr>
          <w:ilvl w:val="0"/>
          <w:numId w:val="138"/>
        </w:numPr>
        <w:ind w:left="993" w:hanging="284"/>
        <w:contextualSpacing/>
        <w:jc w:val="both"/>
        <w:rPr>
          <w:sz w:val="22"/>
          <w:szCs w:val="22"/>
        </w:rPr>
      </w:pPr>
      <w:r w:rsidRPr="00C20736">
        <w:rPr>
          <w:sz w:val="22"/>
          <w:szCs w:val="22"/>
        </w:rPr>
        <w:t>do otrzymanego wyniku dodać 1</w:t>
      </w:r>
    </w:p>
    <w:p w14:paraId="0A939460" w14:textId="77777777" w:rsidR="00B61E6B" w:rsidRPr="00C20736" w:rsidRDefault="00B61E6B" w:rsidP="00B61E6B">
      <w:pPr>
        <w:pStyle w:val="Akapitzlist"/>
        <w:numPr>
          <w:ilvl w:val="0"/>
          <w:numId w:val="138"/>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5AAFD7A7" w14:textId="77777777" w:rsidR="00B61E6B" w:rsidRPr="00C20736" w:rsidRDefault="00B61E6B" w:rsidP="00B61E6B">
      <w:pPr>
        <w:pStyle w:val="Akapitzlist"/>
        <w:jc w:val="both"/>
        <w:rPr>
          <w:sz w:val="22"/>
          <w:szCs w:val="22"/>
        </w:rPr>
      </w:pPr>
      <w:r w:rsidRPr="00C20736">
        <w:rPr>
          <w:sz w:val="22"/>
          <w:szCs w:val="22"/>
        </w:rPr>
        <w:t xml:space="preserve">Obowiązujące ceny określone w Cenniku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26F10506" w14:textId="77777777" w:rsidR="00B61E6B" w:rsidRPr="00C20736" w:rsidRDefault="00B61E6B" w:rsidP="00B61E6B">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61E6B" w:rsidRPr="00C20736" w14:paraId="0416A183" w14:textId="77777777" w:rsidTr="00F10A41">
        <w:tc>
          <w:tcPr>
            <w:tcW w:w="1800" w:type="dxa"/>
            <w:vAlign w:val="center"/>
          </w:tcPr>
          <w:p w14:paraId="075A8B7A" w14:textId="77777777" w:rsidR="00B61E6B" w:rsidRPr="00C20736" w:rsidRDefault="00B61E6B" w:rsidP="00F10A41">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37A5880F" w14:textId="77777777" w:rsidR="00B61E6B" w:rsidRPr="00C20736" w:rsidRDefault="00B61E6B" w:rsidP="00F10A41">
            <w:pPr>
              <w:pStyle w:val="Akapitzlist"/>
              <w:ind w:left="0"/>
              <w:jc w:val="center"/>
              <w:rPr>
                <w:b/>
                <w:bCs/>
                <w:sz w:val="22"/>
                <w:szCs w:val="22"/>
              </w:rPr>
            </w:pPr>
            <w:r w:rsidRPr="00C20736">
              <w:rPr>
                <w:b/>
                <w:bCs/>
                <w:sz w:val="22"/>
                <w:szCs w:val="22"/>
              </w:rPr>
              <w:t>=</w:t>
            </w:r>
          </w:p>
        </w:tc>
        <w:tc>
          <w:tcPr>
            <w:tcW w:w="1958" w:type="dxa"/>
            <w:vAlign w:val="center"/>
          </w:tcPr>
          <w:p w14:paraId="64617EE3" w14:textId="77777777" w:rsidR="00B61E6B" w:rsidRPr="00C20736" w:rsidRDefault="00B61E6B" w:rsidP="00F10A41">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0B4DC9B2" w14:textId="77777777" w:rsidR="00B61E6B" w:rsidRPr="00C20736" w:rsidRDefault="00B61E6B" w:rsidP="00F10A41">
            <w:pPr>
              <w:pStyle w:val="Akapitzlist"/>
              <w:ind w:left="0"/>
              <w:jc w:val="center"/>
              <w:rPr>
                <w:b/>
                <w:bCs/>
                <w:sz w:val="22"/>
                <w:szCs w:val="22"/>
              </w:rPr>
            </w:pPr>
            <w:r w:rsidRPr="00C20736">
              <w:rPr>
                <w:b/>
                <w:bCs/>
                <w:sz w:val="22"/>
                <w:szCs w:val="22"/>
              </w:rPr>
              <w:t>+</w:t>
            </w:r>
          </w:p>
        </w:tc>
        <w:tc>
          <w:tcPr>
            <w:tcW w:w="1931" w:type="dxa"/>
            <w:vAlign w:val="center"/>
          </w:tcPr>
          <w:p w14:paraId="423F7579" w14:textId="77777777" w:rsidR="00B61E6B" w:rsidRPr="00C20736" w:rsidRDefault="00B61E6B" w:rsidP="00F10A41">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178A8B8F" w14:textId="77777777" w:rsidR="00B61E6B" w:rsidRPr="00C20736" w:rsidRDefault="00B61E6B" w:rsidP="00F10A41">
            <w:pPr>
              <w:pStyle w:val="Akapitzlist"/>
              <w:ind w:left="0"/>
              <w:jc w:val="center"/>
              <w:rPr>
                <w:b/>
                <w:bCs/>
                <w:sz w:val="22"/>
                <w:szCs w:val="22"/>
              </w:rPr>
            </w:pPr>
            <w:r w:rsidRPr="00C20736">
              <w:rPr>
                <w:b/>
                <w:bCs/>
                <w:sz w:val="22"/>
                <w:szCs w:val="22"/>
              </w:rPr>
              <w:t>x</w:t>
            </w:r>
          </w:p>
        </w:tc>
        <w:tc>
          <w:tcPr>
            <w:tcW w:w="1664" w:type="dxa"/>
            <w:vAlign w:val="center"/>
          </w:tcPr>
          <w:p w14:paraId="3918B64E" w14:textId="77777777" w:rsidR="00B61E6B" w:rsidRPr="00C20736" w:rsidRDefault="00B61E6B" w:rsidP="00F10A41">
            <w:pPr>
              <w:pStyle w:val="Akapitzlist"/>
              <w:ind w:left="0"/>
              <w:jc w:val="center"/>
              <w:rPr>
                <w:b/>
                <w:bCs/>
                <w:sz w:val="22"/>
                <w:szCs w:val="22"/>
              </w:rPr>
            </w:pPr>
            <w:r w:rsidRPr="00C20736">
              <w:rPr>
                <w:b/>
                <w:bCs/>
                <w:sz w:val="22"/>
                <w:szCs w:val="22"/>
              </w:rPr>
              <w:t>Wskaźnik waloryzacyjny</w:t>
            </w:r>
          </w:p>
        </w:tc>
      </w:tr>
    </w:tbl>
    <w:p w14:paraId="733EC387" w14:textId="77777777" w:rsidR="00B61E6B" w:rsidRPr="00C20736" w:rsidRDefault="00B61E6B" w:rsidP="00B61E6B">
      <w:pPr>
        <w:pStyle w:val="Akapitzlist"/>
        <w:rPr>
          <w:sz w:val="22"/>
          <w:szCs w:val="22"/>
        </w:rPr>
      </w:pPr>
    </w:p>
    <w:p w14:paraId="49E000F0" w14:textId="77777777" w:rsidR="00B61E6B" w:rsidRPr="00C20736" w:rsidRDefault="00B61E6B" w:rsidP="00B61E6B">
      <w:pPr>
        <w:pStyle w:val="Akapitzlist"/>
        <w:numPr>
          <w:ilvl w:val="0"/>
          <w:numId w:val="137"/>
        </w:numPr>
        <w:contextualSpacing/>
        <w:jc w:val="both"/>
        <w:rPr>
          <w:strike/>
          <w:sz w:val="22"/>
          <w:szCs w:val="22"/>
        </w:rPr>
      </w:pPr>
      <w:bookmarkStart w:id="109"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3190CA6F" w14:textId="77777777" w:rsidR="00B61E6B" w:rsidRPr="00C20736" w:rsidRDefault="00B61E6B" w:rsidP="00B61E6B">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1AB2D699" w14:textId="77777777" w:rsidR="00B61E6B" w:rsidRPr="00C20736" w:rsidRDefault="00B61E6B" w:rsidP="00B61E6B">
      <w:pPr>
        <w:pStyle w:val="Akapitzlist"/>
        <w:ind w:left="360"/>
        <w:jc w:val="both"/>
        <w:rPr>
          <w:sz w:val="22"/>
          <w:szCs w:val="22"/>
        </w:rPr>
      </w:pPr>
      <w:r w:rsidRPr="00C20736">
        <w:rPr>
          <w:sz w:val="22"/>
          <w:szCs w:val="22"/>
        </w:rPr>
        <w:t>W przypadku gdy wykazany i udowodniony wzrost kosztów będzie:</w:t>
      </w:r>
    </w:p>
    <w:p w14:paraId="59DF6FFE" w14:textId="77777777" w:rsidR="00B61E6B" w:rsidRPr="00C20736" w:rsidRDefault="00B61E6B" w:rsidP="00B61E6B">
      <w:pPr>
        <w:pStyle w:val="Akapitzlist"/>
        <w:numPr>
          <w:ilvl w:val="0"/>
          <w:numId w:val="139"/>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określone w Cenniku zostaną zwaloryzowane o wykazany i udowodniony wzrost kosztów,</w:t>
      </w:r>
      <w:r w:rsidRPr="00C20736">
        <w:rPr>
          <w:color w:val="000000" w:themeColor="text1"/>
          <w:sz w:val="22"/>
          <w:szCs w:val="22"/>
        </w:rPr>
        <w:t xml:space="preserve"> z zastrzeżeniem ust. 3 pkt 3)</w:t>
      </w:r>
    </w:p>
    <w:p w14:paraId="6BD836E4" w14:textId="77777777" w:rsidR="00B61E6B" w:rsidRPr="00C20736" w:rsidRDefault="00B61E6B" w:rsidP="00B61E6B">
      <w:pPr>
        <w:pStyle w:val="Akapitzlist"/>
        <w:numPr>
          <w:ilvl w:val="0"/>
          <w:numId w:val="139"/>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określone w Cenniku </w:t>
      </w:r>
      <w:r w:rsidRPr="00C20736">
        <w:rPr>
          <w:color w:val="000000" w:themeColor="text1"/>
          <w:sz w:val="22"/>
          <w:szCs w:val="22"/>
        </w:rPr>
        <w:t>zostaną zwaloryzowane wg zasad określonych w ust.3 pkt 4).</w:t>
      </w:r>
    </w:p>
    <w:p w14:paraId="60BEBDF0" w14:textId="77777777" w:rsidR="00B61E6B" w:rsidRPr="00C20736" w:rsidRDefault="00B61E6B" w:rsidP="00B61E6B">
      <w:pPr>
        <w:pStyle w:val="Akapitzlist"/>
        <w:numPr>
          <w:ilvl w:val="0"/>
          <w:numId w:val="137"/>
        </w:numPr>
        <w:ind w:left="454"/>
        <w:contextualSpacing/>
        <w:jc w:val="both"/>
        <w:rPr>
          <w:sz w:val="22"/>
          <w:szCs w:val="22"/>
        </w:rPr>
      </w:pPr>
      <w:r w:rsidRPr="00C20736">
        <w:rPr>
          <w:sz w:val="22"/>
          <w:szCs w:val="22"/>
        </w:rPr>
        <w:t>Za okres zwłoki w wykonaniu umowy, waloryzacja opisana powyżej nie przysługuje.</w:t>
      </w:r>
    </w:p>
    <w:p w14:paraId="55E4B732" w14:textId="10899CCC" w:rsidR="00CE02FE" w:rsidRPr="001B744B" w:rsidRDefault="00B61E6B" w:rsidP="00B61E6B">
      <w:pPr>
        <w:ind w:left="454"/>
        <w:jc w:val="both"/>
        <w:rPr>
          <w:i/>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09"/>
    </w:p>
    <w:p w14:paraId="24170F61" w14:textId="77777777" w:rsidR="00CE02FE" w:rsidRPr="001B744B" w:rsidRDefault="00CE02FE" w:rsidP="00E66FA0">
      <w:pPr>
        <w:jc w:val="both"/>
      </w:pPr>
    </w:p>
    <w:p w14:paraId="5D1CFB0E" w14:textId="391EE495" w:rsidR="000A4763" w:rsidRPr="001B744B" w:rsidRDefault="000A4763" w:rsidP="00A100B5">
      <w:pPr>
        <w:pStyle w:val="Nagwek1"/>
        <w:numPr>
          <w:ilvl w:val="0"/>
          <w:numId w:val="0"/>
        </w:numPr>
        <w:ind w:left="432"/>
        <w:jc w:val="center"/>
        <w:rPr>
          <w:i/>
        </w:rPr>
      </w:pPr>
      <w:bookmarkStart w:id="110" w:name="_Toc167185657"/>
      <w:r w:rsidRPr="001B744B">
        <w:t>§</w:t>
      </w:r>
      <w:r w:rsidR="00CE02FE" w:rsidRPr="001B744B">
        <w:rPr>
          <w:lang w:val="pl-PL"/>
        </w:rPr>
        <w:t>9</w:t>
      </w:r>
      <w:r w:rsidR="00B9743D" w:rsidRPr="001B744B">
        <w:t xml:space="preserve"> </w:t>
      </w:r>
      <w:r w:rsidRPr="001B744B">
        <w:rPr>
          <w:caps/>
        </w:rPr>
        <w:t>Podwykonawstwo</w:t>
      </w:r>
      <w:r w:rsidRPr="001B744B">
        <w:t xml:space="preserve"> </w:t>
      </w:r>
      <w:r w:rsidRPr="001B744B">
        <w:rPr>
          <w:b w:val="0"/>
          <w:bCs/>
        </w:rPr>
        <w:t xml:space="preserve"> </w:t>
      </w:r>
      <w:r w:rsidRPr="001B744B">
        <w:rPr>
          <w:b w:val="0"/>
          <w:bCs/>
          <w:i/>
        </w:rPr>
        <w:t>(jeżeli dotyczy)</w:t>
      </w:r>
      <w:bookmarkEnd w:id="110"/>
    </w:p>
    <w:p w14:paraId="5B92AE5D" w14:textId="4E4D2071" w:rsidR="0090776A" w:rsidRPr="00015BE7" w:rsidRDefault="0090776A" w:rsidP="00A31A1B">
      <w:pPr>
        <w:numPr>
          <w:ilvl w:val="0"/>
          <w:numId w:val="73"/>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A31A1B">
      <w:pPr>
        <w:numPr>
          <w:ilvl w:val="0"/>
          <w:numId w:val="73"/>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A31A1B">
      <w:pPr>
        <w:numPr>
          <w:ilvl w:val="0"/>
          <w:numId w:val="73"/>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A31A1B">
      <w:pPr>
        <w:numPr>
          <w:ilvl w:val="0"/>
          <w:numId w:val="73"/>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A31A1B">
      <w:pPr>
        <w:numPr>
          <w:ilvl w:val="0"/>
          <w:numId w:val="73"/>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1F7822">
      <w:pPr>
        <w:pStyle w:val="Akapitzlist"/>
        <w:numPr>
          <w:ilvl w:val="1"/>
          <w:numId w:val="73"/>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1F7822">
      <w:pPr>
        <w:pStyle w:val="Akapitzlist"/>
        <w:numPr>
          <w:ilvl w:val="1"/>
          <w:numId w:val="73"/>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1F7822">
      <w:pPr>
        <w:pStyle w:val="Akapitzlist"/>
        <w:numPr>
          <w:ilvl w:val="1"/>
          <w:numId w:val="73"/>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1F7822">
      <w:pPr>
        <w:pStyle w:val="Akapitzlist"/>
        <w:numPr>
          <w:ilvl w:val="1"/>
          <w:numId w:val="73"/>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1F7822">
      <w:pPr>
        <w:pStyle w:val="Akapitzlist"/>
        <w:numPr>
          <w:ilvl w:val="1"/>
          <w:numId w:val="73"/>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1F7822">
      <w:pPr>
        <w:numPr>
          <w:ilvl w:val="0"/>
          <w:numId w:val="73"/>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1F7822">
      <w:pPr>
        <w:numPr>
          <w:ilvl w:val="0"/>
          <w:numId w:val="73"/>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1F7822">
      <w:pPr>
        <w:numPr>
          <w:ilvl w:val="0"/>
          <w:numId w:val="73"/>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rsidP="001F7822">
      <w:pPr>
        <w:numPr>
          <w:ilvl w:val="0"/>
          <w:numId w:val="73"/>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1F7822">
      <w:pPr>
        <w:numPr>
          <w:ilvl w:val="1"/>
          <w:numId w:val="73"/>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1F7822">
      <w:pPr>
        <w:numPr>
          <w:ilvl w:val="1"/>
          <w:numId w:val="73"/>
        </w:numPr>
        <w:ind w:left="993" w:hanging="426"/>
        <w:jc w:val="both"/>
        <w:rPr>
          <w:sz w:val="22"/>
          <w:szCs w:val="22"/>
        </w:rPr>
      </w:pPr>
      <w:r w:rsidRPr="00015BE7">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1F7822">
      <w:pPr>
        <w:numPr>
          <w:ilvl w:val="1"/>
          <w:numId w:val="73"/>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1F7822">
      <w:pPr>
        <w:numPr>
          <w:ilvl w:val="1"/>
          <w:numId w:val="73"/>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1F7822">
      <w:pPr>
        <w:numPr>
          <w:ilvl w:val="0"/>
          <w:numId w:val="73"/>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1F7822">
      <w:pPr>
        <w:numPr>
          <w:ilvl w:val="0"/>
          <w:numId w:val="73"/>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1" w:name="_Hlk144463822"/>
      <w:r w:rsidRPr="00015BE7">
        <w:rPr>
          <w:sz w:val="22"/>
          <w:szCs w:val="22"/>
        </w:rPr>
        <w:t>warunków udziału w postępowaniu</w:t>
      </w:r>
      <w:bookmarkEnd w:id="111"/>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1F7822">
      <w:pPr>
        <w:numPr>
          <w:ilvl w:val="0"/>
          <w:numId w:val="73"/>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2" w:name="_Hlk146783179"/>
      <w:r w:rsidRPr="00015BE7">
        <w:rPr>
          <w:sz w:val="22"/>
          <w:szCs w:val="22"/>
        </w:rPr>
        <w:t>Powierzenie wykonania części Umowy przez Podwykonawcę dalszemu podwykonawcy wymaga dodatkowo uprzedniej pisemnej zgody Wykonawcy na taką czynność.</w:t>
      </w:r>
    </w:p>
    <w:bookmarkEnd w:id="112"/>
    <w:p w14:paraId="4993F3B3" w14:textId="77777777" w:rsidR="0090776A" w:rsidRPr="00015BE7" w:rsidRDefault="0090776A" w:rsidP="001F7822">
      <w:pPr>
        <w:numPr>
          <w:ilvl w:val="0"/>
          <w:numId w:val="73"/>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A31A1B">
      <w:pPr>
        <w:numPr>
          <w:ilvl w:val="0"/>
          <w:numId w:val="73"/>
        </w:numPr>
        <w:jc w:val="both"/>
        <w:rPr>
          <w:sz w:val="22"/>
          <w:szCs w:val="22"/>
        </w:rPr>
      </w:pPr>
      <w:bookmarkStart w:id="113"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3"/>
    </w:p>
    <w:p w14:paraId="29E3EF7C" w14:textId="7DB65018" w:rsidR="0090776A" w:rsidRPr="00A31A1B" w:rsidRDefault="0090776A" w:rsidP="00A31A1B">
      <w:pPr>
        <w:numPr>
          <w:ilvl w:val="0"/>
          <w:numId w:val="73"/>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4" w:name="_Toc167185658"/>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4"/>
    </w:p>
    <w:p w14:paraId="52C4A0C7" w14:textId="3E4D1D96" w:rsidR="00FB6A75" w:rsidRPr="00FB6A81" w:rsidRDefault="00FB6A75">
      <w:pPr>
        <w:numPr>
          <w:ilvl w:val="0"/>
          <w:numId w:val="74"/>
        </w:numPr>
        <w:spacing w:line="300" w:lineRule="exact"/>
        <w:jc w:val="both"/>
        <w:rPr>
          <w:sz w:val="22"/>
          <w:szCs w:val="22"/>
        </w:rPr>
      </w:pPr>
      <w:bookmarkStart w:id="115"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1F7822">
      <w:pPr>
        <w:numPr>
          <w:ilvl w:val="0"/>
          <w:numId w:val="9"/>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8F3BC1" w:rsidRDefault="00FB6A75" w:rsidP="00156B3B">
      <w:pPr>
        <w:ind w:firstLine="709"/>
        <w:jc w:val="both"/>
        <w:rPr>
          <w:sz w:val="22"/>
          <w:szCs w:val="22"/>
        </w:rPr>
      </w:pPr>
      <w:r w:rsidRPr="008F3BC1">
        <w:rPr>
          <w:b/>
          <w:sz w:val="22"/>
          <w:szCs w:val="22"/>
        </w:rPr>
        <w:t>………………………………………………</w:t>
      </w:r>
      <w:r w:rsidRPr="008F3BC1">
        <w:rPr>
          <w:sz w:val="22"/>
          <w:szCs w:val="22"/>
        </w:rPr>
        <w:t>,</w:t>
      </w:r>
    </w:p>
    <w:p w14:paraId="433540F7" w14:textId="1880DCD5" w:rsidR="00E022BD" w:rsidRPr="00B623BE" w:rsidRDefault="00FB6A75" w:rsidP="00E022BD">
      <w:pPr>
        <w:numPr>
          <w:ilvl w:val="0"/>
          <w:numId w:val="9"/>
        </w:numPr>
        <w:tabs>
          <w:tab w:val="clear" w:pos="1440"/>
          <w:tab w:val="num" w:pos="360"/>
        </w:tabs>
        <w:ind w:left="720"/>
        <w:jc w:val="both"/>
        <w:rPr>
          <w:sz w:val="22"/>
          <w:szCs w:val="22"/>
        </w:rPr>
      </w:pPr>
      <w:r w:rsidRPr="008F3BC1">
        <w:rPr>
          <w:sz w:val="22"/>
          <w:szCs w:val="22"/>
        </w:rPr>
        <w:t xml:space="preserve">Ze strony Zamawiającego odpowiedzialnymi za </w:t>
      </w:r>
      <w:r w:rsidRPr="00B623BE">
        <w:rPr>
          <w:sz w:val="22"/>
          <w:szCs w:val="22"/>
        </w:rPr>
        <w:t xml:space="preserve">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rsidP="003270B0">
      <w:pPr>
        <w:numPr>
          <w:ilvl w:val="0"/>
          <w:numId w:val="74"/>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1F7822">
      <w:pPr>
        <w:numPr>
          <w:ilvl w:val="0"/>
          <w:numId w:val="74"/>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6" w:name="_Toc167185659"/>
      <w:bookmarkEnd w:id="115"/>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6"/>
      <w:r w:rsidRPr="00015BE7">
        <w:rPr>
          <w:bCs/>
          <w:i/>
          <w:iCs/>
          <w:sz w:val="22"/>
          <w:szCs w:val="22"/>
        </w:rPr>
        <w:t xml:space="preserve"> </w:t>
      </w:r>
    </w:p>
    <w:p w14:paraId="6319701C" w14:textId="77777777" w:rsidR="00730925" w:rsidRPr="00015BE7" w:rsidRDefault="00730925" w:rsidP="00470D72">
      <w:pPr>
        <w:numPr>
          <w:ilvl w:val="0"/>
          <w:numId w:val="75"/>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470D72">
      <w:pPr>
        <w:numPr>
          <w:ilvl w:val="1"/>
          <w:numId w:val="75"/>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470D72">
      <w:pPr>
        <w:numPr>
          <w:ilvl w:val="1"/>
          <w:numId w:val="75"/>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470D72">
      <w:pPr>
        <w:numPr>
          <w:ilvl w:val="1"/>
          <w:numId w:val="75"/>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470D72">
      <w:pPr>
        <w:numPr>
          <w:ilvl w:val="1"/>
          <w:numId w:val="75"/>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470D72">
      <w:pPr>
        <w:numPr>
          <w:ilvl w:val="1"/>
          <w:numId w:val="75"/>
        </w:numPr>
        <w:jc w:val="both"/>
        <w:rPr>
          <w:sz w:val="22"/>
          <w:szCs w:val="22"/>
        </w:rPr>
      </w:pPr>
      <w:r w:rsidRPr="00015BE7">
        <w:rPr>
          <w:sz w:val="22"/>
          <w:szCs w:val="22"/>
        </w:rPr>
        <w:t>prawidłowości wykonywania Przedmiotu Umowy,</w:t>
      </w:r>
    </w:p>
    <w:p w14:paraId="11DFFC64" w14:textId="77777777" w:rsidR="00730925" w:rsidRPr="00015BE7" w:rsidRDefault="00730925" w:rsidP="00470D72">
      <w:pPr>
        <w:numPr>
          <w:ilvl w:val="1"/>
          <w:numId w:val="75"/>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470D72">
      <w:pPr>
        <w:numPr>
          <w:ilvl w:val="0"/>
          <w:numId w:val="75"/>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470D72">
      <w:pPr>
        <w:numPr>
          <w:ilvl w:val="0"/>
          <w:numId w:val="75"/>
        </w:numPr>
        <w:ind w:left="357" w:hanging="357"/>
        <w:jc w:val="both"/>
        <w:rPr>
          <w:sz w:val="22"/>
          <w:szCs w:val="22"/>
        </w:rPr>
      </w:pPr>
      <w:r w:rsidRPr="00015BE7">
        <w:rPr>
          <w:sz w:val="22"/>
          <w:szCs w:val="22"/>
        </w:rPr>
        <w:t>Liczba Audytów w trakcie trwania Umowy nie może przekroczyć 2 na rok kalendarzowy obowiązywania Umowy</w:t>
      </w:r>
      <w:bookmarkStart w:id="117" w:name="_Hlk148344040"/>
      <w:r w:rsidRPr="00015BE7">
        <w:rPr>
          <w:sz w:val="22"/>
          <w:szCs w:val="22"/>
        </w:rPr>
        <w:t>, z zastrzeżeniem ust. 4 poniżej.</w:t>
      </w:r>
    </w:p>
    <w:p w14:paraId="245AFD4A" w14:textId="77777777" w:rsidR="00730925" w:rsidRPr="00015BE7" w:rsidRDefault="00730925" w:rsidP="00470D72">
      <w:pPr>
        <w:numPr>
          <w:ilvl w:val="0"/>
          <w:numId w:val="75"/>
        </w:numPr>
        <w:ind w:left="357" w:hanging="357"/>
        <w:jc w:val="both"/>
        <w:rPr>
          <w:sz w:val="22"/>
          <w:szCs w:val="22"/>
        </w:rPr>
      </w:pPr>
      <w:r w:rsidRPr="00015BE7">
        <w:rPr>
          <w:sz w:val="22"/>
          <w:szCs w:val="22"/>
        </w:rPr>
        <w:lastRenderedPageBreak/>
        <w:t>W uzasadnionych przypadkach, związanych z podejrzeniem niewłaściwej realizacji Umowy, Zamawiający może przeprowadzić dodatkowy audyt na zasadach określonych w niniejszym paragrafie.</w:t>
      </w:r>
    </w:p>
    <w:bookmarkEnd w:id="117"/>
    <w:p w14:paraId="51B3D7EC" w14:textId="77777777" w:rsidR="00730925" w:rsidRPr="00015BE7" w:rsidRDefault="00730925" w:rsidP="00470D72">
      <w:pPr>
        <w:numPr>
          <w:ilvl w:val="0"/>
          <w:numId w:val="75"/>
        </w:numPr>
        <w:ind w:left="357" w:hanging="357"/>
        <w:jc w:val="both"/>
        <w:rPr>
          <w:sz w:val="22"/>
          <w:szCs w:val="22"/>
        </w:rPr>
      </w:pPr>
      <w:r w:rsidRPr="00015BE7">
        <w:rPr>
          <w:sz w:val="22"/>
          <w:szCs w:val="22"/>
        </w:rPr>
        <w:t xml:space="preserve">Zasady ustalenia terminu przeprowadzenia Audytu </w:t>
      </w:r>
      <w:bookmarkStart w:id="118" w:name="_Hlk146783280"/>
      <w:r w:rsidRPr="00015BE7">
        <w:rPr>
          <w:sz w:val="22"/>
          <w:szCs w:val="22"/>
        </w:rPr>
        <w:t>są następujące:</w:t>
      </w:r>
      <w:bookmarkEnd w:id="118"/>
    </w:p>
    <w:p w14:paraId="7B6F62FB" w14:textId="77777777" w:rsidR="00730925" w:rsidRPr="00015BE7" w:rsidRDefault="00730925" w:rsidP="00470D72">
      <w:pPr>
        <w:numPr>
          <w:ilvl w:val="1"/>
          <w:numId w:val="75"/>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470D72">
      <w:pPr>
        <w:numPr>
          <w:ilvl w:val="1"/>
          <w:numId w:val="75"/>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470D72">
      <w:pPr>
        <w:numPr>
          <w:ilvl w:val="2"/>
          <w:numId w:val="75"/>
        </w:numPr>
        <w:ind w:hanging="357"/>
        <w:jc w:val="both"/>
        <w:rPr>
          <w:sz w:val="22"/>
          <w:szCs w:val="22"/>
        </w:rPr>
      </w:pPr>
      <w:r w:rsidRPr="00015BE7">
        <w:rPr>
          <w:sz w:val="22"/>
          <w:szCs w:val="22"/>
        </w:rPr>
        <w:t>wskazanie zakresu Audytu,</w:t>
      </w:r>
    </w:p>
    <w:p w14:paraId="7D512CD2" w14:textId="77777777" w:rsidR="00730925" w:rsidRPr="00015BE7" w:rsidRDefault="00730925" w:rsidP="00470D72">
      <w:pPr>
        <w:numPr>
          <w:ilvl w:val="2"/>
          <w:numId w:val="75"/>
        </w:numPr>
        <w:jc w:val="both"/>
        <w:rPr>
          <w:sz w:val="22"/>
          <w:szCs w:val="22"/>
        </w:rPr>
      </w:pPr>
      <w:r w:rsidRPr="00015BE7">
        <w:rPr>
          <w:sz w:val="22"/>
          <w:szCs w:val="22"/>
        </w:rPr>
        <w:t>proponowany termin rozpoczęcia i zakończenia Audytu,</w:t>
      </w:r>
    </w:p>
    <w:p w14:paraId="2E316548" w14:textId="77777777" w:rsidR="00730925" w:rsidRPr="00015BE7" w:rsidRDefault="00730925" w:rsidP="00470D72">
      <w:pPr>
        <w:numPr>
          <w:ilvl w:val="2"/>
          <w:numId w:val="75"/>
        </w:numPr>
        <w:jc w:val="both"/>
        <w:rPr>
          <w:sz w:val="22"/>
          <w:szCs w:val="22"/>
        </w:rPr>
      </w:pPr>
      <w:r w:rsidRPr="00015BE7">
        <w:rPr>
          <w:sz w:val="22"/>
          <w:szCs w:val="22"/>
        </w:rPr>
        <w:t>ewentualne inne informacje (np. miejsce Audytu);</w:t>
      </w:r>
    </w:p>
    <w:p w14:paraId="380751B3" w14:textId="77777777" w:rsidR="00730925" w:rsidRPr="00015BE7" w:rsidRDefault="00730925" w:rsidP="00470D72">
      <w:pPr>
        <w:numPr>
          <w:ilvl w:val="1"/>
          <w:numId w:val="75"/>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470D72">
      <w:pPr>
        <w:numPr>
          <w:ilvl w:val="1"/>
          <w:numId w:val="75"/>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470D72">
      <w:pPr>
        <w:numPr>
          <w:ilvl w:val="2"/>
          <w:numId w:val="75"/>
        </w:numPr>
        <w:jc w:val="both"/>
        <w:rPr>
          <w:sz w:val="22"/>
          <w:szCs w:val="22"/>
        </w:rPr>
      </w:pPr>
      <w:r w:rsidRPr="00015BE7">
        <w:rPr>
          <w:sz w:val="22"/>
          <w:szCs w:val="22"/>
        </w:rPr>
        <w:t>uwzględnienie ich albo</w:t>
      </w:r>
    </w:p>
    <w:p w14:paraId="19C853A9" w14:textId="77777777" w:rsidR="00730925" w:rsidRPr="00015BE7" w:rsidRDefault="00730925" w:rsidP="00470D72">
      <w:pPr>
        <w:numPr>
          <w:ilvl w:val="2"/>
          <w:numId w:val="75"/>
        </w:numPr>
        <w:jc w:val="both"/>
        <w:rPr>
          <w:sz w:val="22"/>
          <w:szCs w:val="22"/>
        </w:rPr>
      </w:pPr>
      <w:r w:rsidRPr="00015BE7">
        <w:rPr>
          <w:sz w:val="22"/>
          <w:szCs w:val="22"/>
        </w:rPr>
        <w:t>uzasadnienie odmowy ich uwzględnienia;</w:t>
      </w:r>
    </w:p>
    <w:p w14:paraId="353E47A6" w14:textId="77777777" w:rsidR="00730925" w:rsidRPr="00015BE7" w:rsidRDefault="00730925" w:rsidP="00470D72">
      <w:pPr>
        <w:numPr>
          <w:ilvl w:val="1"/>
          <w:numId w:val="75"/>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470D72">
      <w:pPr>
        <w:numPr>
          <w:ilvl w:val="2"/>
          <w:numId w:val="75"/>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rsidP="00470D72">
      <w:pPr>
        <w:numPr>
          <w:ilvl w:val="2"/>
          <w:numId w:val="75"/>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rsidP="00470D72">
      <w:pPr>
        <w:numPr>
          <w:ilvl w:val="2"/>
          <w:numId w:val="75"/>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rsidP="00470D72">
      <w:pPr>
        <w:numPr>
          <w:ilvl w:val="0"/>
          <w:numId w:val="75"/>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470D72">
      <w:pPr>
        <w:numPr>
          <w:ilvl w:val="0"/>
          <w:numId w:val="75"/>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470D72">
      <w:pPr>
        <w:numPr>
          <w:ilvl w:val="0"/>
          <w:numId w:val="75"/>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470D72">
      <w:pPr>
        <w:numPr>
          <w:ilvl w:val="0"/>
          <w:numId w:val="75"/>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rsidP="00A1571F">
      <w:pPr>
        <w:numPr>
          <w:ilvl w:val="0"/>
          <w:numId w:val="75"/>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19" w:name="_Hlk146783344"/>
      <w:r w:rsidRPr="002227C5">
        <w:rPr>
          <w:sz w:val="22"/>
          <w:szCs w:val="22"/>
        </w:rPr>
        <w:t>na zasadach określonych w § 14 ust. 4 Umowy.</w:t>
      </w:r>
      <w:bookmarkEnd w:id="119"/>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0" w:name="_Toc167185660"/>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0"/>
    </w:p>
    <w:p w14:paraId="243DD82B" w14:textId="77777777" w:rsidR="00E66FA0" w:rsidRPr="00DF5E32" w:rsidRDefault="00E66FA0" w:rsidP="00E66FA0">
      <w:pPr>
        <w:rPr>
          <w:sz w:val="10"/>
          <w:szCs w:val="10"/>
        </w:rPr>
      </w:pPr>
    </w:p>
    <w:p w14:paraId="60C5C016" w14:textId="644B9860" w:rsidR="00FA487E" w:rsidRPr="00A93557" w:rsidRDefault="00FA487E" w:rsidP="00FA487E">
      <w:pPr>
        <w:numPr>
          <w:ilvl w:val="0"/>
          <w:numId w:val="121"/>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E" w14:textId="2CEE128F" w:rsidR="00B13998" w:rsidRPr="001F7822" w:rsidRDefault="00477742" w:rsidP="00470D72">
      <w:pPr>
        <w:numPr>
          <w:ilvl w:val="0"/>
          <w:numId w:val="30"/>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rsidP="00470D72">
      <w:pPr>
        <w:numPr>
          <w:ilvl w:val="0"/>
          <w:numId w:val="30"/>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4" w14:textId="3DA3B3EE" w:rsidR="00477742" w:rsidRDefault="00477742" w:rsidP="00470D72">
      <w:pPr>
        <w:numPr>
          <w:ilvl w:val="0"/>
          <w:numId w:val="30"/>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r>
      <w:r w:rsidR="00B67B42">
        <w:rPr>
          <w:sz w:val="22"/>
          <w:szCs w:val="22"/>
        </w:rPr>
        <w:t xml:space="preserve">- </w:t>
      </w:r>
      <w:r w:rsidRPr="001F7822">
        <w:rPr>
          <w:sz w:val="22"/>
          <w:szCs w:val="22"/>
        </w:rPr>
        <w:t>w wysokości: 100,00 zł</w:t>
      </w:r>
      <w:r w:rsidR="00B67B42">
        <w:rPr>
          <w:sz w:val="22"/>
          <w:szCs w:val="22"/>
        </w:rPr>
        <w:t>;</w:t>
      </w:r>
      <w:r w:rsidRPr="001F7822">
        <w:rPr>
          <w:sz w:val="22"/>
          <w:szCs w:val="22"/>
        </w:rPr>
        <w:t xml:space="preserve"> .</w:t>
      </w:r>
    </w:p>
    <w:p w14:paraId="3517414D" w14:textId="22F06ECC" w:rsidR="001B744B" w:rsidRPr="001B744B" w:rsidRDefault="001B744B" w:rsidP="001B744B">
      <w:pPr>
        <w:numPr>
          <w:ilvl w:val="0"/>
          <w:numId w:val="30"/>
        </w:numPr>
        <w:tabs>
          <w:tab w:val="clear" w:pos="1440"/>
          <w:tab w:val="num" w:pos="709"/>
        </w:tabs>
        <w:ind w:left="709" w:hanging="425"/>
        <w:jc w:val="both"/>
        <w:rPr>
          <w:sz w:val="22"/>
          <w:szCs w:val="22"/>
        </w:rPr>
      </w:pPr>
      <w:r w:rsidRPr="00EE671A">
        <w:rPr>
          <w:sz w:val="22"/>
          <w:szCs w:val="22"/>
        </w:rPr>
        <w:t xml:space="preserve">w przypadku przekroczenia limitu ilości usług gwarancyjnych na obiekcie oddanym do ruchu zgodnie z </w:t>
      </w:r>
      <w:r w:rsidRPr="00EE671A">
        <w:rPr>
          <w:b/>
          <w:sz w:val="22"/>
          <w:szCs w:val="22"/>
        </w:rPr>
        <w:t>§</w:t>
      </w:r>
      <w:r w:rsidR="00F15FE6">
        <w:rPr>
          <w:b/>
          <w:sz w:val="22"/>
          <w:szCs w:val="22"/>
        </w:rPr>
        <w:t xml:space="preserve">7 </w:t>
      </w:r>
      <w:r w:rsidRPr="00EE671A">
        <w:rPr>
          <w:b/>
          <w:sz w:val="22"/>
          <w:szCs w:val="22"/>
        </w:rPr>
        <w:t xml:space="preserve"> pkt 10 </w:t>
      </w:r>
      <w:r w:rsidRPr="00EE671A">
        <w:rPr>
          <w:sz w:val="22"/>
          <w:szCs w:val="22"/>
        </w:rPr>
        <w:t xml:space="preserve">Zamawiający może zażądać przeprowadzenia ponownego remontu urządzenia na koszt wykonawcy. W razie odmowy przez wykonawcę przeprowadzenia ponownego remontu </w:t>
      </w:r>
      <w:r w:rsidRPr="00EE671A">
        <w:rPr>
          <w:sz w:val="22"/>
          <w:szCs w:val="22"/>
        </w:rPr>
        <w:lastRenderedPageBreak/>
        <w:t>zamawiający może zlecić naprawę urządzenia innemu podmioty i obciążyć wykonawcę kosztami takiej naprawy.</w:t>
      </w:r>
    </w:p>
    <w:p w14:paraId="243DD836" w14:textId="13C637D1" w:rsidR="004F304B" w:rsidRPr="001F7822" w:rsidRDefault="004F304B" w:rsidP="00470D72">
      <w:pPr>
        <w:numPr>
          <w:ilvl w:val="0"/>
          <w:numId w:val="30"/>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4A32A75" w:rsidR="00CA730D" w:rsidRPr="001F7822" w:rsidRDefault="004F304B" w:rsidP="00470D72">
      <w:pPr>
        <w:numPr>
          <w:ilvl w:val="0"/>
          <w:numId w:val="30"/>
        </w:numPr>
        <w:tabs>
          <w:tab w:val="clear" w:pos="1440"/>
        </w:tabs>
        <w:ind w:left="567" w:hanging="283"/>
        <w:jc w:val="both"/>
        <w:rPr>
          <w:sz w:val="22"/>
          <w:szCs w:val="22"/>
        </w:rPr>
      </w:pPr>
      <w:r w:rsidRPr="001F7822">
        <w:rPr>
          <w:sz w:val="22"/>
          <w:szCs w:val="22"/>
        </w:rPr>
        <w:t xml:space="preserve">za nie przygotowanie wymaganych </w:t>
      </w:r>
      <w:r w:rsidR="00F15FE6">
        <w:rPr>
          <w:sz w:val="22"/>
          <w:szCs w:val="22"/>
        </w:rPr>
        <w:t xml:space="preserve">kompletnych </w:t>
      </w:r>
      <w:r w:rsidRPr="001F7822">
        <w:rPr>
          <w:sz w:val="22"/>
          <w:szCs w:val="22"/>
        </w:rPr>
        <w:t xml:space="preserve">dokumentów niezbędnych do odbioru przedmiotu zamówienia u </w:t>
      </w:r>
      <w:r w:rsidR="00263A57">
        <w:rPr>
          <w:sz w:val="22"/>
          <w:szCs w:val="22"/>
        </w:rPr>
        <w:t>W</w:t>
      </w:r>
      <w:r w:rsidRPr="001F7822">
        <w:rPr>
          <w:sz w:val="22"/>
          <w:szCs w:val="22"/>
        </w:rPr>
        <w:t xml:space="preserve">ykonawcy </w:t>
      </w:r>
      <w:r w:rsidRPr="00F15FE6">
        <w:rPr>
          <w:sz w:val="22"/>
          <w:szCs w:val="22"/>
        </w:rPr>
        <w:t xml:space="preserve">w wysokości </w:t>
      </w:r>
      <w:r w:rsidR="00CB489D">
        <w:rPr>
          <w:sz w:val="22"/>
          <w:szCs w:val="22"/>
        </w:rPr>
        <w:t>1</w:t>
      </w:r>
      <w:r w:rsidRPr="00F15FE6">
        <w:rPr>
          <w:sz w:val="22"/>
          <w:szCs w:val="22"/>
        </w:rPr>
        <w:t xml:space="preserve">00,00 zł netto </w:t>
      </w:r>
      <w:r w:rsidRPr="001F7822">
        <w:rPr>
          <w:sz w:val="22"/>
          <w:szCs w:val="22"/>
        </w:rPr>
        <w:t>za każdy przypadek.</w:t>
      </w:r>
    </w:p>
    <w:p w14:paraId="243DD839" w14:textId="3F966C4A" w:rsidR="00F40A25" w:rsidRPr="003E74DD" w:rsidRDefault="00201124" w:rsidP="00263A57">
      <w:pPr>
        <w:numPr>
          <w:ilvl w:val="0"/>
          <w:numId w:val="122"/>
        </w:numPr>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rsidP="009A14F2">
      <w:pPr>
        <w:numPr>
          <w:ilvl w:val="0"/>
          <w:numId w:val="122"/>
        </w:numPr>
        <w:tabs>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781E5B">
      <w:pPr>
        <w:numPr>
          <w:ilvl w:val="1"/>
          <w:numId w:val="126"/>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1" w:name="_Hlk148444124"/>
      <w:r w:rsidRPr="00781E5B">
        <w:rPr>
          <w:b/>
          <w:bCs/>
          <w:sz w:val="22"/>
          <w:szCs w:val="22"/>
        </w:rPr>
        <w:tab/>
      </w:r>
      <w:r w:rsidR="00EF4579" w:rsidRPr="00781E5B">
        <w:rPr>
          <w:b/>
          <w:bCs/>
          <w:sz w:val="22"/>
          <w:szCs w:val="22"/>
        </w:rPr>
        <w:t>lub</w:t>
      </w:r>
    </w:p>
    <w:bookmarkEnd w:id="121"/>
    <w:p w14:paraId="72B221F0" w14:textId="272FBC07" w:rsidR="00EF4579" w:rsidRPr="00781E5B" w:rsidRDefault="00EF4579" w:rsidP="00781E5B">
      <w:pPr>
        <w:numPr>
          <w:ilvl w:val="1"/>
          <w:numId w:val="127"/>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2" w:name="_Hlk144467500"/>
      <w:r w:rsidRPr="00781E5B">
        <w:rPr>
          <w:sz w:val="22"/>
          <w:szCs w:val="22"/>
        </w:rPr>
        <w:t xml:space="preserve">z przyczyn leżących po stronie Wykonawcy, Zamawiającemu przysługuje kara umowna w wysokości 20% wartości netto niezrealizowanej części Umowy. </w:t>
      </w:r>
      <w:bookmarkEnd w:id="122"/>
    </w:p>
    <w:p w14:paraId="441F9FEA" w14:textId="5C8CBFB4" w:rsidR="005A39F6" w:rsidRPr="001F7822" w:rsidRDefault="005A39F6" w:rsidP="00263A57">
      <w:pPr>
        <w:numPr>
          <w:ilvl w:val="0"/>
          <w:numId w:val="122"/>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263A57">
      <w:pPr>
        <w:numPr>
          <w:ilvl w:val="0"/>
          <w:numId w:val="122"/>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1F7822">
      <w:pPr>
        <w:numPr>
          <w:ilvl w:val="0"/>
          <w:numId w:val="31"/>
        </w:numPr>
        <w:suppressAutoHyphens/>
        <w:ind w:left="709" w:right="181"/>
        <w:jc w:val="both"/>
        <w:rPr>
          <w:sz w:val="22"/>
          <w:szCs w:val="22"/>
        </w:rPr>
      </w:pPr>
      <w:bookmarkStart w:id="123" w:name="_Hlk165891091"/>
      <w:r w:rsidRPr="001F7822">
        <w:rPr>
          <w:sz w:val="22"/>
          <w:szCs w:val="22"/>
        </w:rPr>
        <w:t>nie przystąpienia przez Wykonawcę w danym dniu do realizacji zamówienia,</w:t>
      </w:r>
    </w:p>
    <w:p w14:paraId="243DD83D" w14:textId="24A978C4" w:rsidR="00072C7D" w:rsidRPr="001F7822" w:rsidRDefault="00072C7D" w:rsidP="001F7822">
      <w:pPr>
        <w:numPr>
          <w:ilvl w:val="0"/>
          <w:numId w:val="31"/>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3"/>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263A57">
      <w:pPr>
        <w:numPr>
          <w:ilvl w:val="0"/>
          <w:numId w:val="122"/>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7047DA">
      <w:pPr>
        <w:widowControl w:val="0"/>
        <w:numPr>
          <w:ilvl w:val="0"/>
          <w:numId w:val="123"/>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7047DA">
      <w:pPr>
        <w:numPr>
          <w:ilvl w:val="2"/>
          <w:numId w:val="124"/>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7047DA">
      <w:pPr>
        <w:numPr>
          <w:ilvl w:val="2"/>
          <w:numId w:val="124"/>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7047DA">
      <w:pPr>
        <w:numPr>
          <w:ilvl w:val="2"/>
          <w:numId w:val="124"/>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7047DA">
      <w:pPr>
        <w:numPr>
          <w:ilvl w:val="2"/>
          <w:numId w:val="124"/>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7047DA">
      <w:pPr>
        <w:numPr>
          <w:ilvl w:val="2"/>
          <w:numId w:val="124"/>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7047DA">
      <w:pPr>
        <w:widowControl w:val="0"/>
        <w:numPr>
          <w:ilvl w:val="0"/>
          <w:numId w:val="122"/>
        </w:numPr>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4" w:name="_Hlk146783639"/>
      <w:r w:rsidRPr="00991EE2">
        <w:rPr>
          <w:sz w:val="22"/>
          <w:szCs w:val="22"/>
        </w:rPr>
        <w:t>–  Wykonawca zobowiązany jest także do pokrycia kosztów przywrócenia mienia do stanu poprzedniego.</w:t>
      </w:r>
      <w:bookmarkEnd w:id="124"/>
    </w:p>
    <w:p w14:paraId="677B6A49" w14:textId="38D3BE10" w:rsidR="00981062" w:rsidRPr="0028518A" w:rsidRDefault="00981062" w:rsidP="00981062">
      <w:pPr>
        <w:numPr>
          <w:ilvl w:val="0"/>
          <w:numId w:val="122"/>
        </w:numPr>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Default="00EA7EC1" w:rsidP="00263A57">
      <w:pPr>
        <w:numPr>
          <w:ilvl w:val="0"/>
          <w:numId w:val="122"/>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27ADB10E" w14:textId="6E35DC7C" w:rsidR="001B744B" w:rsidRPr="001B744B" w:rsidRDefault="001B744B" w:rsidP="001B744B">
      <w:pPr>
        <w:pStyle w:val="Akapitzlist"/>
        <w:numPr>
          <w:ilvl w:val="0"/>
          <w:numId w:val="122"/>
        </w:numPr>
        <w:rPr>
          <w:sz w:val="22"/>
          <w:szCs w:val="22"/>
        </w:rPr>
      </w:pPr>
      <w:r w:rsidRPr="001B744B">
        <w:rPr>
          <w:sz w:val="22"/>
          <w:szCs w:val="22"/>
        </w:rPr>
        <w:lastRenderedPageBreak/>
        <w:t>Jeżeli w momencie odbioru lub w trakcie eksploatacji zostanie zakwestionowana prawidłowość wykonania remontu Zamawiającemu przysługuje prawo do wykonania remontu u innego Wykonawcy Kosztami zastępczego wykonania zamówienia oraz powtórnych badań rzeczoznawcy, Zamawiający obciąży  Wykonawcę.</w:t>
      </w:r>
    </w:p>
    <w:p w14:paraId="49E7473C" w14:textId="05355BDE" w:rsidR="000A429A" w:rsidRPr="0028518A" w:rsidRDefault="000A429A" w:rsidP="00263A57">
      <w:pPr>
        <w:numPr>
          <w:ilvl w:val="0"/>
          <w:numId w:val="122"/>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263A57">
      <w:pPr>
        <w:numPr>
          <w:ilvl w:val="0"/>
          <w:numId w:val="122"/>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5" w:name="_Toc167185661"/>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5"/>
    </w:p>
    <w:p w14:paraId="2D7FE0D4" w14:textId="77777777" w:rsidR="00FB6A75" w:rsidRPr="0028518A" w:rsidRDefault="00FB6A75" w:rsidP="001F7822">
      <w:pPr>
        <w:numPr>
          <w:ilvl w:val="0"/>
          <w:numId w:val="76"/>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1F7822">
      <w:pPr>
        <w:numPr>
          <w:ilvl w:val="0"/>
          <w:numId w:val="76"/>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6" w:name="_Hlk144467170"/>
      <w:r w:rsidR="00FB5EE9" w:rsidRPr="0028518A">
        <w:rPr>
          <w:sz w:val="22"/>
          <w:szCs w:val="22"/>
        </w:rPr>
        <w:t>w całości lub części</w:t>
      </w:r>
      <w:bookmarkEnd w:id="126"/>
      <w:r w:rsidR="00FB5EE9" w:rsidRPr="0028518A">
        <w:rPr>
          <w:sz w:val="22"/>
          <w:szCs w:val="22"/>
        </w:rPr>
        <w:t xml:space="preserve"> lub wypowiedzieć Umowę (ex nunc – od teraz) w całości lub części, w przypadku:</w:t>
      </w:r>
    </w:p>
    <w:p w14:paraId="447B561E" w14:textId="77777777" w:rsidR="00FB5EE9" w:rsidRPr="0028518A" w:rsidRDefault="00FB5EE9" w:rsidP="001F7822">
      <w:pPr>
        <w:numPr>
          <w:ilvl w:val="1"/>
          <w:numId w:val="76"/>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rsidP="001F7822">
      <w:pPr>
        <w:numPr>
          <w:ilvl w:val="1"/>
          <w:numId w:val="76"/>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1F7822">
      <w:pPr>
        <w:numPr>
          <w:ilvl w:val="1"/>
          <w:numId w:val="76"/>
        </w:numPr>
        <w:jc w:val="both"/>
        <w:rPr>
          <w:sz w:val="22"/>
          <w:szCs w:val="22"/>
        </w:rPr>
      </w:pPr>
      <w:bookmarkStart w:id="127"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7"/>
    <w:p w14:paraId="6E26E819" w14:textId="77777777" w:rsidR="00FB5EE9" w:rsidRPr="001F7822" w:rsidRDefault="00FB5EE9" w:rsidP="001F7822">
      <w:pPr>
        <w:numPr>
          <w:ilvl w:val="1"/>
          <w:numId w:val="76"/>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1F7822">
      <w:pPr>
        <w:numPr>
          <w:ilvl w:val="1"/>
          <w:numId w:val="76"/>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1F7822">
      <w:pPr>
        <w:numPr>
          <w:ilvl w:val="2"/>
          <w:numId w:val="76"/>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1F7822">
      <w:pPr>
        <w:numPr>
          <w:ilvl w:val="2"/>
          <w:numId w:val="76"/>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1F7822">
      <w:pPr>
        <w:numPr>
          <w:ilvl w:val="2"/>
          <w:numId w:val="76"/>
        </w:numPr>
        <w:ind w:hanging="357"/>
        <w:jc w:val="both"/>
        <w:rPr>
          <w:sz w:val="22"/>
          <w:szCs w:val="22"/>
        </w:rPr>
      </w:pPr>
      <w:bookmarkStart w:id="128"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8"/>
      <w:r w:rsidRPr="001F7822">
        <w:rPr>
          <w:sz w:val="22"/>
          <w:szCs w:val="22"/>
        </w:rPr>
        <w:t>,</w:t>
      </w:r>
    </w:p>
    <w:p w14:paraId="13CF8010" w14:textId="77777777" w:rsidR="00FB6A75" w:rsidRPr="001F7822" w:rsidRDefault="00FB6A75" w:rsidP="001F7822">
      <w:pPr>
        <w:numPr>
          <w:ilvl w:val="1"/>
          <w:numId w:val="76"/>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rsidP="001F7822">
      <w:pPr>
        <w:numPr>
          <w:ilvl w:val="1"/>
          <w:numId w:val="76"/>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1F7822">
      <w:pPr>
        <w:numPr>
          <w:ilvl w:val="1"/>
          <w:numId w:val="76"/>
        </w:numPr>
        <w:jc w:val="both"/>
        <w:rPr>
          <w:sz w:val="22"/>
          <w:szCs w:val="22"/>
        </w:rPr>
      </w:pPr>
      <w:r w:rsidRPr="001F7822">
        <w:rPr>
          <w:sz w:val="22"/>
          <w:szCs w:val="22"/>
        </w:rPr>
        <w:t>otwarcia postępowania likwidacyjnego Wykonawcy.</w:t>
      </w:r>
    </w:p>
    <w:p w14:paraId="5580E774" w14:textId="56D171D7" w:rsidR="00FB6A75" w:rsidRPr="001F7822" w:rsidRDefault="00FB6A75" w:rsidP="001F7822">
      <w:pPr>
        <w:numPr>
          <w:ilvl w:val="0"/>
          <w:numId w:val="76"/>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1F7822">
      <w:pPr>
        <w:numPr>
          <w:ilvl w:val="0"/>
          <w:numId w:val="76"/>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1F7822">
      <w:pPr>
        <w:numPr>
          <w:ilvl w:val="0"/>
          <w:numId w:val="76"/>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1F7822">
      <w:pPr>
        <w:numPr>
          <w:ilvl w:val="1"/>
          <w:numId w:val="76"/>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1F7822">
      <w:pPr>
        <w:numPr>
          <w:ilvl w:val="1"/>
          <w:numId w:val="76"/>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1F7822">
      <w:pPr>
        <w:numPr>
          <w:ilvl w:val="1"/>
          <w:numId w:val="76"/>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1F7822">
      <w:pPr>
        <w:numPr>
          <w:ilvl w:val="0"/>
          <w:numId w:val="76"/>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1F7822">
      <w:pPr>
        <w:numPr>
          <w:ilvl w:val="0"/>
          <w:numId w:val="76"/>
        </w:numPr>
        <w:ind w:left="357" w:hanging="357"/>
        <w:jc w:val="both"/>
        <w:rPr>
          <w:sz w:val="22"/>
          <w:szCs w:val="22"/>
        </w:rPr>
      </w:pPr>
      <w:r w:rsidRPr="001F7822">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w:t>
      </w:r>
      <w:r w:rsidRPr="001F7822">
        <w:rPr>
          <w:sz w:val="22"/>
          <w:szCs w:val="22"/>
        </w:rPr>
        <w:lastRenderedPageBreak/>
        <w:t>Umowy, która podlega weryfikacji Zamawiającego. Wykonawca otrzyma jedynie wynagrodzenie za prawidłowo wykonane usługi.</w:t>
      </w:r>
    </w:p>
    <w:p w14:paraId="0E76F733" w14:textId="77777777" w:rsidR="00FB6A75" w:rsidRPr="001F7822" w:rsidRDefault="00FB6A75" w:rsidP="001F7822">
      <w:pPr>
        <w:numPr>
          <w:ilvl w:val="0"/>
          <w:numId w:val="76"/>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9" w:name="_Toc167185662"/>
      <w:r w:rsidRPr="00A100B5">
        <w:t>§1</w:t>
      </w:r>
      <w:r w:rsidR="00CE02FE">
        <w:rPr>
          <w:lang w:val="pl-PL"/>
        </w:rPr>
        <w:t>4</w:t>
      </w:r>
      <w:r w:rsidR="00A100B5" w:rsidRPr="00A100B5">
        <w:t xml:space="preserve"> </w:t>
      </w:r>
      <w:r w:rsidRPr="00A100B5">
        <w:t>ZMIANY UMOWY</w:t>
      </w:r>
      <w:bookmarkEnd w:id="129"/>
    </w:p>
    <w:p w14:paraId="7F8CA7E7" w14:textId="5A361B80" w:rsidR="00650C2D" w:rsidRPr="000A611D" w:rsidRDefault="00650C2D" w:rsidP="000A611D">
      <w:pPr>
        <w:pStyle w:val="Akapitzlist"/>
        <w:widowControl w:val="0"/>
        <w:numPr>
          <w:ilvl w:val="0"/>
          <w:numId w:val="78"/>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0A611D">
      <w:pPr>
        <w:pStyle w:val="Akapitzlist"/>
        <w:widowControl w:val="0"/>
        <w:numPr>
          <w:ilvl w:val="0"/>
          <w:numId w:val="78"/>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0A611D">
      <w:pPr>
        <w:pStyle w:val="Akapitzlist"/>
        <w:numPr>
          <w:ilvl w:val="0"/>
          <w:numId w:val="95"/>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0A611D">
      <w:pPr>
        <w:pStyle w:val="Akapitzlist"/>
        <w:numPr>
          <w:ilvl w:val="0"/>
          <w:numId w:val="95"/>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0A611D">
      <w:pPr>
        <w:pStyle w:val="Akapitzlist"/>
        <w:numPr>
          <w:ilvl w:val="0"/>
          <w:numId w:val="95"/>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0A611D">
      <w:pPr>
        <w:pStyle w:val="Akapitzlist"/>
        <w:numPr>
          <w:ilvl w:val="0"/>
          <w:numId w:val="95"/>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0A611D">
      <w:pPr>
        <w:pStyle w:val="Akapitzlist"/>
        <w:numPr>
          <w:ilvl w:val="0"/>
          <w:numId w:val="95"/>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0A611D">
      <w:pPr>
        <w:pStyle w:val="Akapitzlist"/>
        <w:widowControl w:val="0"/>
        <w:numPr>
          <w:ilvl w:val="0"/>
          <w:numId w:val="78"/>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0A611D">
      <w:pPr>
        <w:pStyle w:val="Akapitzlist"/>
        <w:numPr>
          <w:ilvl w:val="0"/>
          <w:numId w:val="18"/>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0A611D">
      <w:pPr>
        <w:pStyle w:val="Akapitzlist"/>
        <w:numPr>
          <w:ilvl w:val="0"/>
          <w:numId w:val="18"/>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0A611D">
      <w:pPr>
        <w:pStyle w:val="Akapitzlist"/>
        <w:numPr>
          <w:ilvl w:val="0"/>
          <w:numId w:val="19"/>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0A611D">
      <w:pPr>
        <w:pStyle w:val="Akapitzlist"/>
        <w:numPr>
          <w:ilvl w:val="0"/>
          <w:numId w:val="77"/>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rsidP="00E022BD">
      <w:pPr>
        <w:pStyle w:val="Akapitzlist"/>
        <w:numPr>
          <w:ilvl w:val="0"/>
          <w:numId w:val="77"/>
        </w:numPr>
        <w:ind w:left="1276" w:hanging="295"/>
        <w:jc w:val="both"/>
        <w:rPr>
          <w:sz w:val="22"/>
          <w:szCs w:val="22"/>
        </w:rPr>
      </w:pPr>
      <w:bookmarkStart w:id="130" w:name="_Hlk160703835"/>
      <w:r w:rsidRPr="00B90A07">
        <w:rPr>
          <w:sz w:val="22"/>
          <w:szCs w:val="22"/>
        </w:rPr>
        <w:t>wydłużenie okresu obowiązywania Umowy, jeżeli w przewidzianym terminie nie zostanie osiągnięta wartość Umowy, jednak nie dłużej niż 12 miesięcy,</w:t>
      </w:r>
    </w:p>
    <w:bookmarkEnd w:id="130"/>
    <w:p w14:paraId="5FEE842A" w14:textId="77777777" w:rsidR="00FB6A75" w:rsidRPr="00B90A07" w:rsidRDefault="00FB6A75" w:rsidP="000A611D">
      <w:pPr>
        <w:pStyle w:val="Akapitzlist"/>
        <w:numPr>
          <w:ilvl w:val="0"/>
          <w:numId w:val="77"/>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0A611D">
      <w:pPr>
        <w:pStyle w:val="Akapitzlist"/>
        <w:numPr>
          <w:ilvl w:val="0"/>
          <w:numId w:val="18"/>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527ED2">
      <w:pPr>
        <w:pStyle w:val="Akapitzlist"/>
        <w:numPr>
          <w:ilvl w:val="0"/>
          <w:numId w:val="20"/>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rsidP="000A611D">
      <w:pPr>
        <w:pStyle w:val="Akapitzlist"/>
        <w:widowControl w:val="0"/>
        <w:numPr>
          <w:ilvl w:val="0"/>
          <w:numId w:val="78"/>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1" w:name="_Toc167185663"/>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1"/>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0A611D">
      <w:pPr>
        <w:pStyle w:val="Akapitzlist"/>
        <w:numPr>
          <w:ilvl w:val="0"/>
          <w:numId w:val="79"/>
        </w:numPr>
        <w:overflowPunct w:val="0"/>
        <w:autoSpaceDE w:val="0"/>
        <w:autoSpaceDN w:val="0"/>
        <w:ind w:left="709" w:hanging="283"/>
        <w:contextualSpacing/>
        <w:jc w:val="both"/>
        <w:rPr>
          <w:color w:val="000000"/>
          <w:sz w:val="22"/>
          <w:szCs w:val="22"/>
        </w:rPr>
      </w:pPr>
      <w:bookmarkStart w:id="13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0A611D">
      <w:pPr>
        <w:numPr>
          <w:ilvl w:val="0"/>
          <w:numId w:val="79"/>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rsidP="000A611D">
      <w:pPr>
        <w:numPr>
          <w:ilvl w:val="0"/>
          <w:numId w:val="79"/>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t>
      </w:r>
      <w:r w:rsidRPr="00C8175C">
        <w:rPr>
          <w:color w:val="000000"/>
          <w:sz w:val="22"/>
          <w:szCs w:val="22"/>
        </w:rPr>
        <w:lastRenderedPageBreak/>
        <w:t>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rsidP="000A611D">
      <w:pPr>
        <w:numPr>
          <w:ilvl w:val="0"/>
          <w:numId w:val="79"/>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0A611D">
      <w:pPr>
        <w:numPr>
          <w:ilvl w:val="0"/>
          <w:numId w:val="79"/>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0A611D">
      <w:pPr>
        <w:numPr>
          <w:ilvl w:val="0"/>
          <w:numId w:val="79"/>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1B744B" w:rsidRDefault="00802A38" w:rsidP="000A611D">
      <w:pPr>
        <w:numPr>
          <w:ilvl w:val="0"/>
          <w:numId w:val="79"/>
        </w:numPr>
        <w:autoSpaceDN w:val="0"/>
        <w:ind w:left="709" w:hanging="349"/>
        <w:contextualSpacing/>
        <w:jc w:val="both"/>
        <w:rPr>
          <w:sz w:val="22"/>
          <w:szCs w:val="22"/>
        </w:rPr>
      </w:pPr>
      <w:r w:rsidRPr="00C8175C">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w:t>
      </w:r>
      <w:r w:rsidRPr="001B744B">
        <w:rPr>
          <w:sz w:val="22"/>
          <w:szCs w:val="22"/>
        </w:rPr>
        <w:t>Górniczej S.A., powyższy obowiązek został spełniony na Portalu Pracowniczym.</w:t>
      </w:r>
    </w:p>
    <w:p w14:paraId="1AECFF54" w14:textId="77777777" w:rsidR="00802A38" w:rsidRPr="001B744B" w:rsidRDefault="00802A38" w:rsidP="00802A38">
      <w:pPr>
        <w:autoSpaceDN w:val="0"/>
        <w:jc w:val="both"/>
        <w:rPr>
          <w:i/>
          <w:sz w:val="4"/>
          <w:szCs w:val="4"/>
        </w:rPr>
      </w:pPr>
    </w:p>
    <w:p w14:paraId="110BE6ED" w14:textId="77777777" w:rsidR="00802A38" w:rsidRPr="001B744B" w:rsidRDefault="00802A38" w:rsidP="00802A38">
      <w:pPr>
        <w:autoSpaceDN w:val="0"/>
        <w:jc w:val="both"/>
        <w:rPr>
          <w:i/>
          <w:sz w:val="18"/>
          <w:szCs w:val="18"/>
        </w:rPr>
      </w:pPr>
      <w:r w:rsidRPr="001B744B">
        <w:rPr>
          <w:i/>
          <w:sz w:val="18"/>
          <w:szCs w:val="18"/>
        </w:rPr>
        <w:t>(Kontrahent w razie potrzeby określa spełnienie obowiązku informacyjnego wobec osób których dane pozyskuje)</w:t>
      </w:r>
    </w:p>
    <w:bookmarkEnd w:id="132"/>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3" w:name="_Toc167185664"/>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3"/>
    </w:p>
    <w:p w14:paraId="16D51230" w14:textId="77777777" w:rsidR="00802A38" w:rsidRPr="0066762A" w:rsidRDefault="00802A38" w:rsidP="000A611D">
      <w:pPr>
        <w:numPr>
          <w:ilvl w:val="0"/>
          <w:numId w:val="80"/>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0A611D">
      <w:pPr>
        <w:numPr>
          <w:ilvl w:val="0"/>
          <w:numId w:val="80"/>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0A611D">
      <w:pPr>
        <w:numPr>
          <w:ilvl w:val="0"/>
          <w:numId w:val="8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0A611D">
      <w:pPr>
        <w:numPr>
          <w:ilvl w:val="0"/>
          <w:numId w:val="8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0A611D">
      <w:pPr>
        <w:numPr>
          <w:ilvl w:val="0"/>
          <w:numId w:val="80"/>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rsidP="000A611D">
      <w:pPr>
        <w:numPr>
          <w:ilvl w:val="1"/>
          <w:numId w:val="81"/>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rsidP="000A611D">
      <w:pPr>
        <w:numPr>
          <w:ilvl w:val="1"/>
          <w:numId w:val="8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0A611D">
      <w:pPr>
        <w:numPr>
          <w:ilvl w:val="1"/>
          <w:numId w:val="8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0A611D">
      <w:pPr>
        <w:numPr>
          <w:ilvl w:val="0"/>
          <w:numId w:val="8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7777777" w:rsidR="00802A38" w:rsidRPr="008716CE" w:rsidRDefault="00802A38" w:rsidP="000A611D">
      <w:pPr>
        <w:numPr>
          <w:ilvl w:val="0"/>
          <w:numId w:val="80"/>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w:t>
      </w:r>
      <w:r w:rsidRPr="008716CE">
        <w:rPr>
          <w:sz w:val="22"/>
          <w:szCs w:val="22"/>
        </w:rPr>
        <w:lastRenderedPageBreak/>
        <w:t xml:space="preserve">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99E86C0" w14:textId="77777777" w:rsidR="00802A38" w:rsidRPr="008716CE" w:rsidRDefault="00802A38" w:rsidP="000A611D">
      <w:pPr>
        <w:numPr>
          <w:ilvl w:val="0"/>
          <w:numId w:val="8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0A611D">
      <w:pPr>
        <w:numPr>
          <w:ilvl w:val="0"/>
          <w:numId w:val="8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0A611D">
      <w:pPr>
        <w:numPr>
          <w:ilvl w:val="0"/>
          <w:numId w:val="80"/>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4" w:name="_Toc167185665"/>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4"/>
    </w:p>
    <w:p w14:paraId="6E5C2C36" w14:textId="77777777" w:rsidR="00802A38" w:rsidRPr="00E66F78" w:rsidRDefault="00802A38" w:rsidP="000A611D">
      <w:pPr>
        <w:numPr>
          <w:ilvl w:val="0"/>
          <w:numId w:val="82"/>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7777777" w:rsidR="000A611D" w:rsidRPr="00F8529D" w:rsidRDefault="000A611D" w:rsidP="000A611D">
      <w:pPr>
        <w:numPr>
          <w:ilvl w:val="1"/>
          <w:numId w:val="82"/>
        </w:numPr>
        <w:ind w:hanging="357"/>
        <w:jc w:val="both"/>
        <w:rPr>
          <w:sz w:val="22"/>
          <w:szCs w:val="22"/>
        </w:rPr>
      </w:pPr>
      <w:bookmarkStart w:id="135" w:name="_Hlk156480572"/>
      <w:r w:rsidRPr="00F8529D">
        <w:rPr>
          <w:sz w:val="22"/>
          <w:szCs w:val="22"/>
        </w:rPr>
        <w:t xml:space="preserve">popełnienia przestępstw określonych w art. 16 ustawy z dnia 28 października 2002 r. </w:t>
      </w:r>
      <w:bookmarkStart w:id="136" w:name="_Hlk144468375"/>
      <w:r w:rsidRPr="00F8529D">
        <w:rPr>
          <w:sz w:val="22"/>
          <w:szCs w:val="22"/>
        </w:rPr>
        <w:t>o odpowiedzialności podmiotów zbiorowych za czyny zabronione pod groźbą kary</w:t>
      </w:r>
      <w:bookmarkEnd w:id="136"/>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4A42512" w14:textId="77777777" w:rsidR="000A611D" w:rsidRPr="00F8529D" w:rsidRDefault="000A611D" w:rsidP="000A611D">
      <w:pPr>
        <w:numPr>
          <w:ilvl w:val="1"/>
          <w:numId w:val="82"/>
        </w:numPr>
        <w:ind w:hanging="357"/>
        <w:jc w:val="both"/>
        <w:rPr>
          <w:sz w:val="22"/>
          <w:szCs w:val="22"/>
        </w:rPr>
      </w:pPr>
      <w:r w:rsidRPr="00F8529D">
        <w:rPr>
          <w:sz w:val="22"/>
          <w:szCs w:val="22"/>
        </w:rPr>
        <w:t xml:space="preserve">popełnienia czynów wskazanych w ustawie z dnia 16 kwietnia 1993 roku </w:t>
      </w:r>
      <w:bookmarkStart w:id="137" w:name="_Hlk144468401"/>
      <w:r w:rsidRPr="00F8529D">
        <w:rPr>
          <w:sz w:val="22"/>
          <w:szCs w:val="22"/>
        </w:rPr>
        <w:t>o zwalczaniu nieuczciwej konkurencji</w:t>
      </w:r>
      <w:bookmarkEnd w:id="137"/>
      <w:r w:rsidRPr="00F8529D">
        <w:rPr>
          <w:sz w:val="22"/>
          <w:szCs w:val="22"/>
        </w:rPr>
        <w:t xml:space="preserve"> </w:t>
      </w:r>
      <w:bookmarkStart w:id="138"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38"/>
    </w:p>
    <w:bookmarkEnd w:id="135"/>
    <w:p w14:paraId="45089B9F" w14:textId="77777777" w:rsidR="00802A38" w:rsidRDefault="00802A38" w:rsidP="000A611D">
      <w:pPr>
        <w:numPr>
          <w:ilvl w:val="0"/>
          <w:numId w:val="82"/>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rsidP="00EF4579">
      <w:pPr>
        <w:numPr>
          <w:ilvl w:val="0"/>
          <w:numId w:val="82"/>
        </w:numPr>
        <w:spacing w:line="259" w:lineRule="auto"/>
        <w:jc w:val="both"/>
        <w:rPr>
          <w:sz w:val="22"/>
          <w:szCs w:val="22"/>
        </w:rPr>
      </w:pPr>
      <w:bookmarkStart w:id="139"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EF4579">
      <w:pPr>
        <w:numPr>
          <w:ilvl w:val="0"/>
          <w:numId w:val="82"/>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EF4579">
      <w:pPr>
        <w:numPr>
          <w:ilvl w:val="0"/>
          <w:numId w:val="82"/>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EF4579">
      <w:pPr>
        <w:numPr>
          <w:ilvl w:val="0"/>
          <w:numId w:val="82"/>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EF4579">
      <w:pPr>
        <w:numPr>
          <w:ilvl w:val="0"/>
          <w:numId w:val="82"/>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9"/>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40" w:name="_Toc167185666"/>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0"/>
    </w:p>
    <w:p w14:paraId="71D51253" w14:textId="77777777" w:rsidR="00CC71E6" w:rsidRDefault="00802A38" w:rsidP="00CC71E6">
      <w:pPr>
        <w:pStyle w:val="Akapitzlist"/>
        <w:numPr>
          <w:ilvl w:val="6"/>
          <w:numId w:val="114"/>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CC71E6">
      <w:pPr>
        <w:pStyle w:val="Akapitzlist"/>
        <w:numPr>
          <w:ilvl w:val="6"/>
          <w:numId w:val="114"/>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16"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CC71E6">
      <w:pPr>
        <w:pStyle w:val="Akapitzlist"/>
        <w:numPr>
          <w:ilvl w:val="6"/>
          <w:numId w:val="114"/>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41" w:name="_Toc167185667"/>
      <w:r w:rsidRPr="00D546A8">
        <w:t>§</w:t>
      </w:r>
      <w:r w:rsidR="00A100B5">
        <w:t>1</w:t>
      </w:r>
      <w:r w:rsidR="00CE02FE">
        <w:rPr>
          <w:lang w:val="pl-PL"/>
        </w:rPr>
        <w:t>9</w:t>
      </w:r>
      <w:r w:rsidR="00A100B5">
        <w:t xml:space="preserve"> </w:t>
      </w:r>
      <w:r w:rsidRPr="005532B9">
        <w:t xml:space="preserve">SIŁA </w:t>
      </w:r>
      <w:r>
        <w:t>W</w:t>
      </w:r>
      <w:r w:rsidRPr="005532B9">
        <w:t>YŻSZA</w:t>
      </w:r>
      <w:bookmarkEnd w:id="141"/>
    </w:p>
    <w:p w14:paraId="1E39CD54" w14:textId="77777777" w:rsidR="00802A38" w:rsidRPr="00E66F78" w:rsidRDefault="00802A38" w:rsidP="00CC71E6">
      <w:pPr>
        <w:numPr>
          <w:ilvl w:val="0"/>
          <w:numId w:val="83"/>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CC71E6">
      <w:pPr>
        <w:numPr>
          <w:ilvl w:val="0"/>
          <w:numId w:val="83"/>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CC71E6">
      <w:pPr>
        <w:numPr>
          <w:ilvl w:val="1"/>
          <w:numId w:val="83"/>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CC71E6">
      <w:pPr>
        <w:numPr>
          <w:ilvl w:val="1"/>
          <w:numId w:val="83"/>
        </w:numPr>
        <w:ind w:left="567" w:hanging="283"/>
        <w:jc w:val="both"/>
        <w:rPr>
          <w:sz w:val="22"/>
          <w:szCs w:val="22"/>
        </w:rPr>
      </w:pPr>
      <w:r w:rsidRPr="00E66F78">
        <w:rPr>
          <w:sz w:val="22"/>
          <w:szCs w:val="22"/>
        </w:rPr>
        <w:lastRenderedPageBreak/>
        <w:t>akty władzy państwowej np. stan wojenny, stan wyjątkowy, itp.,</w:t>
      </w:r>
    </w:p>
    <w:p w14:paraId="24B27AA3" w14:textId="77777777" w:rsidR="00802A38" w:rsidRPr="00E66F78" w:rsidRDefault="00802A38" w:rsidP="00CC71E6">
      <w:pPr>
        <w:numPr>
          <w:ilvl w:val="1"/>
          <w:numId w:val="83"/>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CC71E6">
      <w:pPr>
        <w:numPr>
          <w:ilvl w:val="0"/>
          <w:numId w:val="83"/>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CC71E6">
      <w:pPr>
        <w:numPr>
          <w:ilvl w:val="0"/>
          <w:numId w:val="83"/>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42" w:name="_Hlk178236320"/>
      <w:bookmarkStart w:id="143" w:name="_Toc167185668"/>
      <w:r w:rsidRPr="00B90A07">
        <w:rPr>
          <w:sz w:val="22"/>
          <w:szCs w:val="22"/>
        </w:rPr>
        <w:t>§</w:t>
      </w:r>
      <w:bookmarkEnd w:id="142"/>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3"/>
    </w:p>
    <w:p w14:paraId="1A454AD8" w14:textId="77777777" w:rsidR="00B964BE" w:rsidRPr="00B90A07" w:rsidRDefault="00B964BE" w:rsidP="00B964BE">
      <w:pPr>
        <w:numPr>
          <w:ilvl w:val="0"/>
          <w:numId w:val="84"/>
        </w:numPr>
        <w:spacing w:line="259" w:lineRule="auto"/>
        <w:ind w:left="357" w:hanging="357"/>
        <w:jc w:val="both"/>
        <w:rPr>
          <w:sz w:val="22"/>
          <w:szCs w:val="22"/>
        </w:rPr>
      </w:pPr>
      <w:bookmarkStart w:id="144"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B964BE">
      <w:pPr>
        <w:numPr>
          <w:ilvl w:val="0"/>
          <w:numId w:val="84"/>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CC71E6">
      <w:pPr>
        <w:numPr>
          <w:ilvl w:val="0"/>
          <w:numId w:val="84"/>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4"/>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pPr>
        <w:numPr>
          <w:ilvl w:val="0"/>
          <w:numId w:val="13"/>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3CF0C3A" w14:textId="48669BF6" w:rsidR="001B744B" w:rsidRPr="00A22D03" w:rsidRDefault="00F579B3" w:rsidP="00A22D03">
      <w:pPr>
        <w:numPr>
          <w:ilvl w:val="0"/>
          <w:numId w:val="13"/>
        </w:numPr>
        <w:tabs>
          <w:tab w:val="clear" w:pos="2880"/>
          <w:tab w:val="num" w:pos="1620"/>
        </w:tabs>
        <w:ind w:hanging="1440"/>
        <w:jc w:val="both"/>
        <w:rPr>
          <w:sz w:val="22"/>
          <w:szCs w:val="22"/>
        </w:rPr>
      </w:pPr>
      <w:r>
        <w:rPr>
          <w:sz w:val="22"/>
          <w:szCs w:val="22"/>
        </w:rPr>
        <w:t>Cen</w:t>
      </w:r>
      <w:r w:rsidR="00E003A1">
        <w:rPr>
          <w:sz w:val="22"/>
          <w:szCs w:val="22"/>
        </w:rPr>
        <w:t xml:space="preserve">niki </w:t>
      </w:r>
      <w:r w:rsidR="00A22D03">
        <w:rPr>
          <w:sz w:val="22"/>
          <w:szCs w:val="22"/>
        </w:rPr>
        <w:t>: 2a, 2b</w:t>
      </w:r>
    </w:p>
    <w:p w14:paraId="243DD8F6" w14:textId="10408963" w:rsidR="0046210C" w:rsidRDefault="00F579B3">
      <w:pPr>
        <w:numPr>
          <w:ilvl w:val="0"/>
          <w:numId w:val="13"/>
        </w:numPr>
        <w:tabs>
          <w:tab w:val="clear" w:pos="2880"/>
          <w:tab w:val="num" w:pos="1620"/>
        </w:tabs>
        <w:ind w:hanging="1440"/>
        <w:jc w:val="both"/>
        <w:rPr>
          <w:sz w:val="22"/>
          <w:szCs w:val="22"/>
        </w:rPr>
      </w:pPr>
      <w:r>
        <w:rPr>
          <w:sz w:val="22"/>
          <w:szCs w:val="22"/>
        </w:rPr>
        <w:t xml:space="preserve">Protokół zdawczo-odbiorczy - </w:t>
      </w:r>
    </w:p>
    <w:p w14:paraId="243DD8F7" w14:textId="1C5415B6" w:rsidR="001D2CD8" w:rsidRDefault="001D2CD8">
      <w:pPr>
        <w:numPr>
          <w:ilvl w:val="0"/>
          <w:numId w:val="13"/>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w:t>
      </w:r>
    </w:p>
    <w:p w14:paraId="7EE71178" w14:textId="41C509D6" w:rsidR="00272524" w:rsidRPr="00B5116A" w:rsidRDefault="00272524">
      <w:pPr>
        <w:numPr>
          <w:ilvl w:val="0"/>
          <w:numId w:val="13"/>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23CD0104" w14:textId="642DE8E6" w:rsidR="0073091C" w:rsidRPr="0073091C" w:rsidRDefault="0073091C" w:rsidP="0073091C">
      <w:pPr>
        <w:jc w:val="right"/>
        <w:rPr>
          <w:b/>
          <w:bCs/>
          <w:sz w:val="24"/>
          <w:szCs w:val="24"/>
        </w:rPr>
      </w:pPr>
      <w:r w:rsidRPr="0073091C">
        <w:rPr>
          <w:b/>
          <w:bCs/>
          <w:sz w:val="24"/>
          <w:szCs w:val="24"/>
        </w:rPr>
        <w:lastRenderedPageBreak/>
        <w:t>Załącznik nr 2 do Umowy</w:t>
      </w:r>
      <w:r>
        <w:rPr>
          <w:b/>
          <w:bCs/>
          <w:sz w:val="24"/>
          <w:szCs w:val="24"/>
        </w:rPr>
        <w:t>:</w:t>
      </w:r>
    </w:p>
    <w:p w14:paraId="16EBD7FA" w14:textId="77777777" w:rsidR="0073091C" w:rsidRDefault="0073091C" w:rsidP="00A22D03">
      <w:pPr>
        <w:jc w:val="right"/>
        <w:rPr>
          <w:b/>
          <w:bCs/>
          <w:sz w:val="24"/>
          <w:szCs w:val="24"/>
        </w:rPr>
      </w:pPr>
    </w:p>
    <w:p w14:paraId="752C3E00" w14:textId="77777777" w:rsidR="0073091C" w:rsidRDefault="0073091C" w:rsidP="00A22D03">
      <w:pPr>
        <w:jc w:val="right"/>
        <w:rPr>
          <w:b/>
          <w:bCs/>
          <w:sz w:val="24"/>
          <w:szCs w:val="24"/>
        </w:rPr>
      </w:pPr>
    </w:p>
    <w:p w14:paraId="48FCC2E1" w14:textId="77777777" w:rsidR="0073091C" w:rsidRDefault="0073091C" w:rsidP="00A22D03">
      <w:pPr>
        <w:jc w:val="right"/>
        <w:rPr>
          <w:b/>
          <w:bCs/>
          <w:sz w:val="24"/>
          <w:szCs w:val="24"/>
        </w:rPr>
      </w:pPr>
    </w:p>
    <w:p w14:paraId="7124DD9F" w14:textId="3D538AB3" w:rsidR="00B350D9" w:rsidRDefault="00A22D03" w:rsidP="00A22D03">
      <w:pPr>
        <w:jc w:val="right"/>
        <w:rPr>
          <w:b/>
          <w:bCs/>
          <w:sz w:val="24"/>
          <w:szCs w:val="24"/>
        </w:rPr>
      </w:pPr>
      <w:r w:rsidRPr="00CC620C">
        <w:rPr>
          <w:b/>
          <w:bCs/>
          <w:sz w:val="24"/>
          <w:szCs w:val="24"/>
        </w:rPr>
        <w:t xml:space="preserve">Załącznik </w:t>
      </w:r>
      <w:r>
        <w:rPr>
          <w:b/>
          <w:bCs/>
          <w:sz w:val="24"/>
          <w:szCs w:val="24"/>
        </w:rPr>
        <w:t>nr 2a do Umowy</w:t>
      </w:r>
    </w:p>
    <w:p w14:paraId="5F1EA021" w14:textId="77777777" w:rsidR="00B350D9" w:rsidRDefault="00B350D9" w:rsidP="00A22D03">
      <w:pPr>
        <w:ind w:left="4248"/>
        <w:jc w:val="right"/>
        <w:rPr>
          <w:b/>
          <w:bCs/>
          <w:sz w:val="24"/>
          <w:szCs w:val="24"/>
        </w:rPr>
      </w:pPr>
    </w:p>
    <w:p w14:paraId="10E14D6B" w14:textId="77777777" w:rsidR="00A22D03" w:rsidRDefault="00A22D03" w:rsidP="00A22D03">
      <w:pPr>
        <w:ind w:left="4248"/>
        <w:jc w:val="right"/>
        <w:rPr>
          <w:b/>
          <w:bCs/>
          <w:sz w:val="24"/>
          <w:szCs w:val="24"/>
        </w:rPr>
      </w:pPr>
    </w:p>
    <w:p w14:paraId="2E63B400" w14:textId="0CCAAAB1" w:rsidR="00A22D03" w:rsidRPr="00A22D03" w:rsidRDefault="00A22D03" w:rsidP="00A22D03">
      <w:pPr>
        <w:jc w:val="right"/>
        <w:rPr>
          <w:b/>
          <w:bCs/>
          <w:sz w:val="24"/>
          <w:szCs w:val="24"/>
        </w:rPr>
      </w:pPr>
      <w:r w:rsidRPr="00A22D03">
        <w:rPr>
          <w:b/>
          <w:bCs/>
          <w:sz w:val="24"/>
          <w:szCs w:val="24"/>
        </w:rPr>
        <w:t>Załącznik nr 2</w:t>
      </w:r>
      <w:r>
        <w:rPr>
          <w:b/>
          <w:bCs/>
          <w:sz w:val="24"/>
          <w:szCs w:val="24"/>
        </w:rPr>
        <w:t>b</w:t>
      </w:r>
      <w:r w:rsidRPr="00A22D03">
        <w:rPr>
          <w:b/>
          <w:bCs/>
          <w:sz w:val="24"/>
          <w:szCs w:val="24"/>
        </w:rPr>
        <w:t xml:space="preserve"> do Umowy</w:t>
      </w:r>
    </w:p>
    <w:p w14:paraId="0DC349AA" w14:textId="77777777" w:rsidR="00A22D03" w:rsidRDefault="00A22D03" w:rsidP="00554A1E">
      <w:pPr>
        <w:ind w:left="4248"/>
        <w:jc w:val="right"/>
        <w:rPr>
          <w:b/>
          <w:bCs/>
          <w:sz w:val="24"/>
          <w:szCs w:val="24"/>
        </w:rPr>
      </w:pPr>
    </w:p>
    <w:p w14:paraId="17092062" w14:textId="77777777" w:rsidR="00A22D03" w:rsidRDefault="00A22D03" w:rsidP="00554A1E">
      <w:pPr>
        <w:ind w:left="4248"/>
        <w:jc w:val="right"/>
        <w:rPr>
          <w:b/>
          <w:bCs/>
          <w:sz w:val="24"/>
          <w:szCs w:val="24"/>
        </w:rPr>
      </w:pPr>
    </w:p>
    <w:p w14:paraId="38595E1C" w14:textId="77777777" w:rsidR="00A22D03" w:rsidRDefault="00A22D03" w:rsidP="00554A1E">
      <w:pPr>
        <w:ind w:left="4248"/>
        <w:jc w:val="right"/>
        <w:rPr>
          <w:b/>
          <w:bCs/>
          <w:sz w:val="24"/>
          <w:szCs w:val="24"/>
        </w:rPr>
      </w:pPr>
    </w:p>
    <w:p w14:paraId="5194BA66" w14:textId="77777777" w:rsidR="00A22D03" w:rsidRDefault="00A22D03" w:rsidP="00554A1E">
      <w:pPr>
        <w:ind w:left="4248"/>
        <w:jc w:val="right"/>
        <w:rPr>
          <w:b/>
          <w:bCs/>
          <w:sz w:val="24"/>
          <w:szCs w:val="24"/>
        </w:rPr>
      </w:pPr>
    </w:p>
    <w:p w14:paraId="46515B69" w14:textId="77777777" w:rsidR="00A22D03" w:rsidRDefault="00A22D03" w:rsidP="00554A1E">
      <w:pPr>
        <w:ind w:left="4248"/>
        <w:jc w:val="right"/>
        <w:rPr>
          <w:b/>
          <w:bCs/>
          <w:sz w:val="24"/>
          <w:szCs w:val="24"/>
        </w:rPr>
      </w:pPr>
    </w:p>
    <w:p w14:paraId="5D26F033" w14:textId="77777777" w:rsidR="00A22D03" w:rsidRDefault="00A22D03" w:rsidP="00554A1E">
      <w:pPr>
        <w:ind w:left="4248"/>
        <w:jc w:val="right"/>
        <w:rPr>
          <w:b/>
          <w:bCs/>
          <w:sz w:val="24"/>
          <w:szCs w:val="24"/>
        </w:rPr>
      </w:pPr>
    </w:p>
    <w:p w14:paraId="738C6992" w14:textId="77777777" w:rsidR="00A22D03" w:rsidRDefault="00A22D03" w:rsidP="00554A1E">
      <w:pPr>
        <w:ind w:left="4248"/>
        <w:jc w:val="right"/>
        <w:rPr>
          <w:b/>
          <w:bCs/>
          <w:sz w:val="24"/>
          <w:szCs w:val="24"/>
        </w:rPr>
      </w:pPr>
    </w:p>
    <w:p w14:paraId="5B8FA56D" w14:textId="77777777" w:rsidR="00A22D03" w:rsidRDefault="00A22D03" w:rsidP="00554A1E">
      <w:pPr>
        <w:ind w:left="4248"/>
        <w:jc w:val="right"/>
        <w:rPr>
          <w:b/>
          <w:bCs/>
          <w:sz w:val="24"/>
          <w:szCs w:val="24"/>
        </w:rPr>
      </w:pPr>
    </w:p>
    <w:p w14:paraId="597E49FE" w14:textId="77777777" w:rsidR="00A22D03" w:rsidRDefault="00A22D03" w:rsidP="00554A1E">
      <w:pPr>
        <w:ind w:left="4248"/>
        <w:jc w:val="right"/>
        <w:rPr>
          <w:b/>
          <w:bCs/>
          <w:sz w:val="24"/>
          <w:szCs w:val="24"/>
        </w:rPr>
      </w:pPr>
    </w:p>
    <w:p w14:paraId="014489A0" w14:textId="77777777" w:rsidR="00A22D03" w:rsidRDefault="00A22D03" w:rsidP="00554A1E">
      <w:pPr>
        <w:ind w:left="4248"/>
        <w:jc w:val="right"/>
        <w:rPr>
          <w:b/>
          <w:bCs/>
          <w:sz w:val="24"/>
          <w:szCs w:val="24"/>
        </w:rPr>
      </w:pPr>
    </w:p>
    <w:p w14:paraId="39D3FBB4" w14:textId="77777777" w:rsidR="00A22D03" w:rsidRDefault="00A22D03" w:rsidP="00554A1E">
      <w:pPr>
        <w:ind w:left="4248"/>
        <w:jc w:val="right"/>
        <w:rPr>
          <w:b/>
          <w:bCs/>
          <w:sz w:val="24"/>
          <w:szCs w:val="24"/>
        </w:rPr>
      </w:pPr>
    </w:p>
    <w:p w14:paraId="0D25D40D" w14:textId="77777777" w:rsidR="00A22D03" w:rsidRDefault="00A22D03" w:rsidP="00554A1E">
      <w:pPr>
        <w:ind w:left="4248"/>
        <w:jc w:val="right"/>
        <w:rPr>
          <w:b/>
          <w:bCs/>
          <w:sz w:val="24"/>
          <w:szCs w:val="24"/>
        </w:rPr>
      </w:pPr>
    </w:p>
    <w:p w14:paraId="089B5432" w14:textId="77777777" w:rsidR="00A22D03" w:rsidRDefault="00A22D03" w:rsidP="00554A1E">
      <w:pPr>
        <w:ind w:left="4248"/>
        <w:jc w:val="right"/>
        <w:rPr>
          <w:b/>
          <w:bCs/>
          <w:sz w:val="24"/>
          <w:szCs w:val="24"/>
        </w:rPr>
      </w:pPr>
    </w:p>
    <w:p w14:paraId="09C5FCC2" w14:textId="77777777" w:rsidR="00A22D03" w:rsidRDefault="00A22D03" w:rsidP="00554A1E">
      <w:pPr>
        <w:ind w:left="4248"/>
        <w:jc w:val="right"/>
        <w:rPr>
          <w:b/>
          <w:bCs/>
          <w:sz w:val="24"/>
          <w:szCs w:val="24"/>
        </w:rPr>
      </w:pPr>
    </w:p>
    <w:p w14:paraId="06436487" w14:textId="77777777" w:rsidR="00A22D03" w:rsidRDefault="00A22D03" w:rsidP="00554A1E">
      <w:pPr>
        <w:ind w:left="4248"/>
        <w:jc w:val="right"/>
        <w:rPr>
          <w:b/>
          <w:bCs/>
          <w:sz w:val="24"/>
          <w:szCs w:val="24"/>
        </w:rPr>
      </w:pPr>
    </w:p>
    <w:p w14:paraId="1EE4141D" w14:textId="77777777" w:rsidR="00A22D03" w:rsidRDefault="00A22D03" w:rsidP="00554A1E">
      <w:pPr>
        <w:ind w:left="4248"/>
        <w:jc w:val="right"/>
        <w:rPr>
          <w:b/>
          <w:bCs/>
          <w:sz w:val="24"/>
          <w:szCs w:val="24"/>
        </w:rPr>
      </w:pPr>
    </w:p>
    <w:p w14:paraId="0BD2273E" w14:textId="77777777" w:rsidR="00A22D03" w:rsidRDefault="00A22D03" w:rsidP="00554A1E">
      <w:pPr>
        <w:ind w:left="4248"/>
        <w:jc w:val="right"/>
        <w:rPr>
          <w:b/>
          <w:bCs/>
          <w:sz w:val="24"/>
          <w:szCs w:val="24"/>
        </w:rPr>
      </w:pPr>
    </w:p>
    <w:p w14:paraId="3E8C6B08" w14:textId="77777777" w:rsidR="00A22D03" w:rsidRDefault="00A22D03" w:rsidP="00554A1E">
      <w:pPr>
        <w:ind w:left="4248"/>
        <w:jc w:val="right"/>
        <w:rPr>
          <w:b/>
          <w:bCs/>
          <w:sz w:val="24"/>
          <w:szCs w:val="24"/>
        </w:rPr>
      </w:pPr>
    </w:p>
    <w:p w14:paraId="23223ADA" w14:textId="77777777" w:rsidR="00A22D03" w:rsidRDefault="00A22D03" w:rsidP="00554A1E">
      <w:pPr>
        <w:ind w:left="4248"/>
        <w:jc w:val="right"/>
        <w:rPr>
          <w:b/>
          <w:bCs/>
          <w:sz w:val="24"/>
          <w:szCs w:val="24"/>
        </w:rPr>
      </w:pPr>
    </w:p>
    <w:p w14:paraId="59696F95" w14:textId="77777777" w:rsidR="00A22D03" w:rsidRDefault="00A22D03" w:rsidP="00554A1E">
      <w:pPr>
        <w:ind w:left="4248"/>
        <w:jc w:val="right"/>
        <w:rPr>
          <w:b/>
          <w:bCs/>
          <w:sz w:val="24"/>
          <w:szCs w:val="24"/>
        </w:rPr>
      </w:pPr>
    </w:p>
    <w:p w14:paraId="0EB5557D" w14:textId="77777777" w:rsidR="00A22D03" w:rsidRDefault="00A22D03" w:rsidP="00554A1E">
      <w:pPr>
        <w:ind w:left="4248"/>
        <w:jc w:val="right"/>
        <w:rPr>
          <w:b/>
          <w:bCs/>
          <w:sz w:val="24"/>
          <w:szCs w:val="24"/>
        </w:rPr>
      </w:pPr>
    </w:p>
    <w:p w14:paraId="78283C76" w14:textId="77777777" w:rsidR="00A22D03" w:rsidRDefault="00A22D03" w:rsidP="00554A1E">
      <w:pPr>
        <w:ind w:left="4248"/>
        <w:jc w:val="right"/>
        <w:rPr>
          <w:b/>
          <w:bCs/>
          <w:sz w:val="24"/>
          <w:szCs w:val="24"/>
        </w:rPr>
      </w:pPr>
    </w:p>
    <w:p w14:paraId="4FF8D6FB" w14:textId="77777777" w:rsidR="00A22D03" w:rsidRDefault="00A22D03" w:rsidP="00554A1E">
      <w:pPr>
        <w:ind w:left="4248"/>
        <w:jc w:val="right"/>
        <w:rPr>
          <w:b/>
          <w:bCs/>
          <w:sz w:val="24"/>
          <w:szCs w:val="24"/>
        </w:rPr>
      </w:pPr>
    </w:p>
    <w:p w14:paraId="235FA4E2" w14:textId="77777777" w:rsidR="00A22D03" w:rsidRDefault="00A22D03" w:rsidP="00554A1E">
      <w:pPr>
        <w:ind w:left="4248"/>
        <w:jc w:val="right"/>
        <w:rPr>
          <w:b/>
          <w:bCs/>
          <w:sz w:val="24"/>
          <w:szCs w:val="24"/>
        </w:rPr>
      </w:pPr>
    </w:p>
    <w:p w14:paraId="229FD1DD" w14:textId="77777777" w:rsidR="00A22D03" w:rsidRDefault="00A22D03" w:rsidP="00554A1E">
      <w:pPr>
        <w:ind w:left="4248"/>
        <w:jc w:val="right"/>
        <w:rPr>
          <w:b/>
          <w:bCs/>
          <w:sz w:val="24"/>
          <w:szCs w:val="24"/>
        </w:rPr>
      </w:pPr>
    </w:p>
    <w:p w14:paraId="2D888065" w14:textId="77777777" w:rsidR="00A22D03" w:rsidRDefault="00A22D03" w:rsidP="00554A1E">
      <w:pPr>
        <w:ind w:left="4248"/>
        <w:jc w:val="right"/>
        <w:rPr>
          <w:b/>
          <w:bCs/>
          <w:sz w:val="24"/>
          <w:szCs w:val="24"/>
        </w:rPr>
      </w:pPr>
    </w:p>
    <w:p w14:paraId="228E3D03" w14:textId="77777777" w:rsidR="00A22D03" w:rsidRDefault="00A22D03" w:rsidP="00554A1E">
      <w:pPr>
        <w:ind w:left="4248"/>
        <w:jc w:val="right"/>
        <w:rPr>
          <w:b/>
          <w:bCs/>
          <w:sz w:val="24"/>
          <w:szCs w:val="24"/>
        </w:rPr>
      </w:pPr>
    </w:p>
    <w:p w14:paraId="4D258015" w14:textId="77777777" w:rsidR="00A22D03" w:rsidRDefault="00A22D03" w:rsidP="00554A1E">
      <w:pPr>
        <w:ind w:left="4248"/>
        <w:jc w:val="right"/>
        <w:rPr>
          <w:b/>
          <w:bCs/>
          <w:sz w:val="24"/>
          <w:szCs w:val="24"/>
        </w:rPr>
      </w:pPr>
    </w:p>
    <w:p w14:paraId="137A5C18" w14:textId="77777777" w:rsidR="00A22D03" w:rsidRDefault="00A22D03" w:rsidP="00554A1E">
      <w:pPr>
        <w:ind w:left="4248"/>
        <w:jc w:val="right"/>
        <w:rPr>
          <w:b/>
          <w:bCs/>
          <w:sz w:val="24"/>
          <w:szCs w:val="24"/>
        </w:rPr>
      </w:pPr>
    </w:p>
    <w:p w14:paraId="21995894" w14:textId="77777777" w:rsidR="00A22D03" w:rsidRDefault="00A22D03" w:rsidP="00554A1E">
      <w:pPr>
        <w:ind w:left="4248"/>
        <w:jc w:val="right"/>
        <w:rPr>
          <w:b/>
          <w:bCs/>
          <w:sz w:val="24"/>
          <w:szCs w:val="24"/>
        </w:rPr>
      </w:pPr>
    </w:p>
    <w:p w14:paraId="6551DC80" w14:textId="77777777" w:rsidR="00A22D03" w:rsidRDefault="00A22D03" w:rsidP="00554A1E">
      <w:pPr>
        <w:ind w:left="4248"/>
        <w:jc w:val="right"/>
        <w:rPr>
          <w:b/>
          <w:bCs/>
          <w:sz w:val="24"/>
          <w:szCs w:val="24"/>
        </w:rPr>
      </w:pPr>
    </w:p>
    <w:p w14:paraId="5C390A41" w14:textId="77777777" w:rsidR="00A22D03" w:rsidRDefault="00A22D03" w:rsidP="00554A1E">
      <w:pPr>
        <w:ind w:left="4248"/>
        <w:jc w:val="right"/>
        <w:rPr>
          <w:b/>
          <w:bCs/>
          <w:sz w:val="24"/>
          <w:szCs w:val="24"/>
        </w:rPr>
      </w:pPr>
    </w:p>
    <w:p w14:paraId="47976C6F" w14:textId="77777777" w:rsidR="00A22D03" w:rsidRDefault="00A22D03" w:rsidP="00554A1E">
      <w:pPr>
        <w:ind w:left="4248"/>
        <w:jc w:val="right"/>
        <w:rPr>
          <w:b/>
          <w:bCs/>
          <w:sz w:val="24"/>
          <w:szCs w:val="24"/>
        </w:rPr>
      </w:pPr>
    </w:p>
    <w:p w14:paraId="69CB3530" w14:textId="77777777" w:rsidR="00A22D03" w:rsidRDefault="00A22D03" w:rsidP="00554A1E">
      <w:pPr>
        <w:ind w:left="4248"/>
        <w:jc w:val="right"/>
        <w:rPr>
          <w:b/>
          <w:bCs/>
          <w:sz w:val="24"/>
          <w:szCs w:val="24"/>
        </w:rPr>
      </w:pPr>
    </w:p>
    <w:p w14:paraId="0DDA0405" w14:textId="77777777" w:rsidR="00A22D03" w:rsidRDefault="00A22D03" w:rsidP="00554A1E">
      <w:pPr>
        <w:ind w:left="4248"/>
        <w:jc w:val="right"/>
        <w:rPr>
          <w:b/>
          <w:bCs/>
          <w:sz w:val="24"/>
          <w:szCs w:val="24"/>
        </w:rPr>
      </w:pPr>
    </w:p>
    <w:p w14:paraId="3E1FC613" w14:textId="77777777" w:rsidR="00A22D03" w:rsidRDefault="00A22D03" w:rsidP="00554A1E">
      <w:pPr>
        <w:ind w:left="4248"/>
        <w:jc w:val="right"/>
        <w:rPr>
          <w:b/>
          <w:bCs/>
          <w:sz w:val="24"/>
          <w:szCs w:val="24"/>
        </w:rPr>
      </w:pPr>
    </w:p>
    <w:p w14:paraId="3AE7E501" w14:textId="77777777" w:rsidR="00A22D03" w:rsidRDefault="00A22D03" w:rsidP="00554A1E">
      <w:pPr>
        <w:ind w:left="4248"/>
        <w:jc w:val="right"/>
        <w:rPr>
          <w:b/>
          <w:bCs/>
          <w:sz w:val="24"/>
          <w:szCs w:val="24"/>
        </w:rPr>
      </w:pPr>
    </w:p>
    <w:p w14:paraId="2D72983C" w14:textId="77777777" w:rsidR="00A22D03" w:rsidRDefault="00A22D03" w:rsidP="00554A1E">
      <w:pPr>
        <w:ind w:left="4248"/>
        <w:jc w:val="right"/>
        <w:rPr>
          <w:b/>
          <w:bCs/>
          <w:sz w:val="24"/>
          <w:szCs w:val="24"/>
        </w:rPr>
      </w:pPr>
    </w:p>
    <w:p w14:paraId="5ED9CCC9" w14:textId="77777777" w:rsidR="00A22D03" w:rsidRDefault="00A22D03" w:rsidP="00554A1E">
      <w:pPr>
        <w:ind w:left="4248"/>
        <w:jc w:val="right"/>
        <w:rPr>
          <w:b/>
          <w:bCs/>
          <w:sz w:val="24"/>
          <w:szCs w:val="24"/>
        </w:rPr>
      </w:pPr>
    </w:p>
    <w:p w14:paraId="551FB79B" w14:textId="77777777" w:rsidR="00A22D03" w:rsidRDefault="00A22D03" w:rsidP="00554A1E">
      <w:pPr>
        <w:ind w:left="4248"/>
        <w:jc w:val="right"/>
        <w:rPr>
          <w:b/>
          <w:bCs/>
          <w:sz w:val="24"/>
          <w:szCs w:val="24"/>
        </w:rPr>
      </w:pPr>
    </w:p>
    <w:p w14:paraId="1F54C65F" w14:textId="77777777" w:rsidR="00A22D03" w:rsidRDefault="00A22D03" w:rsidP="00554A1E">
      <w:pPr>
        <w:ind w:left="4248"/>
        <w:jc w:val="right"/>
        <w:rPr>
          <w:b/>
          <w:bCs/>
          <w:sz w:val="24"/>
          <w:szCs w:val="24"/>
        </w:rPr>
      </w:pPr>
    </w:p>
    <w:p w14:paraId="5D5B42C5" w14:textId="77777777" w:rsidR="00A22D03" w:rsidRDefault="00A22D03" w:rsidP="00554A1E">
      <w:pPr>
        <w:ind w:left="4248"/>
        <w:jc w:val="right"/>
        <w:rPr>
          <w:b/>
          <w:bCs/>
          <w:sz w:val="24"/>
          <w:szCs w:val="24"/>
        </w:rPr>
      </w:pPr>
    </w:p>
    <w:p w14:paraId="30C49C62" w14:textId="77777777" w:rsidR="00A22D03" w:rsidRDefault="00A22D03" w:rsidP="00554A1E">
      <w:pPr>
        <w:ind w:left="4248"/>
        <w:jc w:val="right"/>
        <w:rPr>
          <w:b/>
          <w:bCs/>
          <w:sz w:val="24"/>
          <w:szCs w:val="24"/>
        </w:rPr>
      </w:pPr>
    </w:p>
    <w:p w14:paraId="5C3EECEB" w14:textId="77777777" w:rsidR="00A22D03" w:rsidRDefault="00A22D03" w:rsidP="00554A1E">
      <w:pPr>
        <w:ind w:left="4248"/>
        <w:jc w:val="right"/>
        <w:rPr>
          <w:b/>
          <w:bCs/>
          <w:sz w:val="24"/>
          <w:szCs w:val="24"/>
        </w:rPr>
      </w:pPr>
    </w:p>
    <w:p w14:paraId="64972542" w14:textId="77777777" w:rsidR="00A22D03" w:rsidRDefault="00A22D03" w:rsidP="0073091C">
      <w:pPr>
        <w:rPr>
          <w:b/>
          <w:bCs/>
          <w:sz w:val="24"/>
          <w:szCs w:val="24"/>
        </w:rPr>
      </w:pPr>
    </w:p>
    <w:p w14:paraId="022B8F0E" w14:textId="77777777" w:rsidR="00A22D03" w:rsidRDefault="00A22D03"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lastRenderedPageBreak/>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7"/>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7"/>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7"/>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7"/>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7"/>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7"/>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7"/>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7"/>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7"/>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pPr>
        <w:numPr>
          <w:ilvl w:val="0"/>
          <w:numId w:val="26"/>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26"/>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26"/>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26"/>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45"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5"/>
    </w:p>
    <w:p w14:paraId="4D70A74C" w14:textId="77777777" w:rsidR="00272524" w:rsidRDefault="00272524" w:rsidP="00272524">
      <w:pPr>
        <w:rPr>
          <w:i/>
          <w:iCs/>
          <w:sz w:val="22"/>
          <w:szCs w:val="22"/>
        </w:rPr>
      </w:pPr>
    </w:p>
    <w:p w14:paraId="0F9DA60D" w14:textId="1CE1C463" w:rsidR="00B350D9" w:rsidRPr="00F438B1" w:rsidRDefault="00B350D9" w:rsidP="00F438B1">
      <w:pPr>
        <w:rPr>
          <w:b/>
          <w:sz w:val="22"/>
          <w:szCs w:val="22"/>
        </w:rPr>
      </w:pPr>
      <w:bookmarkStart w:id="146" w:name="_Hlk106958642"/>
      <w:bookmarkEnd w:id="146"/>
    </w:p>
    <w:sectPr w:rsidR="00B350D9" w:rsidRPr="00F438B1" w:rsidSect="00796437">
      <w:headerReference w:type="default" r:id="rId17"/>
      <w:footerReference w:type="even" r:id="rId18"/>
      <w:footerReference w:type="default" r:id="rId19"/>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6BC9" w14:textId="77777777" w:rsidR="002A7F9B" w:rsidRDefault="002A7F9B">
      <w:r>
        <w:separator/>
      </w:r>
    </w:p>
  </w:endnote>
  <w:endnote w:type="continuationSeparator" w:id="0">
    <w:p w14:paraId="7EA8B2EE" w14:textId="77777777" w:rsidR="002A7F9B" w:rsidRDefault="002A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D" w14:textId="49340814" w:rsidR="00FF1F7E" w:rsidRPr="00A171CD" w:rsidRDefault="005028B2" w:rsidP="00C83E57">
    <w:pPr>
      <w:pStyle w:val="Stopka"/>
      <w:tabs>
        <w:tab w:val="clear" w:pos="9072"/>
        <w:tab w:val="left" w:pos="180"/>
        <w:tab w:val="center" w:pos="4355"/>
        <w:tab w:val="right" w:pos="9540"/>
      </w:tabs>
      <w:ind w:right="360"/>
      <w:rPr>
        <w:rStyle w:val="Numerstrony"/>
        <w:i/>
        <w:sz w:val="18"/>
        <w:szCs w:val="18"/>
      </w:rPr>
    </w:pPr>
    <w:r>
      <w:rPr>
        <w:i/>
        <w:noProof/>
        <w:sz w:val="18"/>
        <w:szCs w:val="18"/>
      </w:rPr>
      <mc:AlternateContent>
        <mc:Choice Requires="wps">
          <w:drawing>
            <wp:anchor distT="0" distB="0" distL="114300" distR="114300" simplePos="0" relativeHeight="251659264" behindDoc="0" locked="0" layoutInCell="1" allowOverlap="1" wp14:anchorId="6C26D123" wp14:editId="46FDDBB5">
              <wp:simplePos x="0" y="0"/>
              <wp:positionH relativeFrom="column">
                <wp:posOffset>-229236</wp:posOffset>
              </wp:positionH>
              <wp:positionV relativeFrom="paragraph">
                <wp:posOffset>-30480</wp:posOffset>
              </wp:positionV>
              <wp:extent cx="6657975" cy="0"/>
              <wp:effectExtent l="0" t="0" r="0" b="0"/>
              <wp:wrapNone/>
              <wp:docPr id="439218318" name="Łącznik prosty 3"/>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CEF34"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2.4pt" to="50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IAmgEAAIgDAAAOAAAAZHJzL2Uyb0RvYy54bWysU8tu2zAQvAfIPxC8x5IDxGk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" strokecolor="black [3040]"/>
          </w:pict>
        </mc:Fallback>
      </mc:AlternateContent>
    </w:r>
    <w:r w:rsidR="00CC686F" w:rsidRPr="00A171CD">
      <w:rPr>
        <w:rStyle w:val="Numerstrony"/>
        <w:i/>
        <w:sz w:val="18"/>
        <w:szCs w:val="18"/>
      </w:rPr>
      <w:t>Nr postępowania</w:t>
    </w:r>
    <w:r w:rsidR="00A171CD" w:rsidRPr="00A171CD">
      <w:rPr>
        <w:rStyle w:val="Numerstrony"/>
        <w:i/>
        <w:sz w:val="18"/>
        <w:szCs w:val="18"/>
      </w:rPr>
      <w:t xml:space="preserve">: </w:t>
    </w:r>
    <w:r w:rsidR="00A171CD" w:rsidRPr="00A171CD">
      <w:rPr>
        <w:b/>
        <w:bCs/>
        <w:i/>
        <w:color w:val="1F497D" w:themeColor="text2"/>
        <w:sz w:val="18"/>
        <w:szCs w:val="18"/>
      </w:rPr>
      <w:t>422400691</w:t>
    </w:r>
  </w:p>
  <w:p w14:paraId="291A2D50" w14:textId="29B92EA8" w:rsidR="00CC686F" w:rsidRPr="00A171CD" w:rsidRDefault="00A171CD" w:rsidP="00C83E57">
    <w:pPr>
      <w:pStyle w:val="Stopka"/>
      <w:tabs>
        <w:tab w:val="clear" w:pos="9072"/>
        <w:tab w:val="left" w:pos="180"/>
        <w:tab w:val="center" w:pos="4355"/>
        <w:tab w:val="right" w:pos="9540"/>
      </w:tabs>
      <w:ind w:right="360"/>
      <w:rPr>
        <w:i/>
        <w:sz w:val="18"/>
        <w:szCs w:val="18"/>
      </w:rPr>
    </w:pPr>
    <w:r w:rsidRPr="00A171CD">
      <w:rPr>
        <w:i/>
        <w:sz w:val="18"/>
        <w:szCs w:val="18"/>
      </w:rPr>
      <w:t>Remont gaśnic i sprzętu przeciwpożarowego dla Oddziałów Polskiej Grupy Górniczej S.A.</w:t>
    </w:r>
  </w:p>
  <w:p w14:paraId="779BA942" w14:textId="51BADC36" w:rsidR="00A171CD" w:rsidRPr="00A171CD" w:rsidRDefault="00A171CD" w:rsidP="00C83E57">
    <w:pPr>
      <w:pStyle w:val="Stopka"/>
      <w:tabs>
        <w:tab w:val="clear" w:pos="9072"/>
        <w:tab w:val="left" w:pos="180"/>
        <w:tab w:val="center" w:pos="4355"/>
        <w:tab w:val="right" w:pos="9540"/>
      </w:tabs>
      <w:ind w:right="360"/>
      <w:rPr>
        <w:rStyle w:val="Numerstrony"/>
        <w:i/>
        <w:sz w:val="18"/>
        <w:szCs w:val="18"/>
      </w:rPr>
    </w:pPr>
    <w:r w:rsidRPr="00A171CD">
      <w:rPr>
        <w:i/>
        <w:sz w:val="18"/>
        <w:szCs w:val="18"/>
      </w:rPr>
      <w:t>MS</w:t>
    </w:r>
  </w:p>
  <w:p w14:paraId="243DDA1F" w14:textId="4120794E" w:rsidR="00FF1F7E" w:rsidRPr="000E0699" w:rsidRDefault="00000000" w:rsidP="000E0699">
    <w:pPr>
      <w:pStyle w:val="Stopka"/>
      <w:rPr>
        <w:i/>
        <w:iCs/>
        <w:sz w:val="18"/>
        <w:szCs w:val="18"/>
      </w:rPr>
    </w:pPr>
    <w:sdt>
      <w:sdtPr>
        <w:rPr>
          <w:i/>
          <w:iCs/>
          <w:sz w:val="18"/>
          <w:szCs w:val="18"/>
        </w:rPr>
        <w:id w:val="340437839"/>
        <w:lock w:val="sdtContentLocked"/>
        <w:placeholder>
          <w:docPart w:val="F1C24B3E70AE403597C5A81FE703436F"/>
        </w:placeholder>
        <w:text/>
      </w:sdtPr>
      <w:sdtContent>
        <w:r w:rsidR="0080663B" w:rsidRPr="0062798B">
          <w:rPr>
            <w:i/>
            <w:iCs/>
            <w:sz w:val="18"/>
            <w:szCs w:val="18"/>
          </w:rPr>
          <w:t>Wzór nr NP/05/2024/v</w:t>
        </w:r>
        <w:r w:rsidR="0080663B">
          <w:rPr>
            <w:i/>
            <w:iCs/>
            <w:sz w:val="18"/>
            <w:szCs w:val="18"/>
          </w:rPr>
          <w:t>1</w:t>
        </w:r>
      </w:sdtContent>
    </w:sdt>
    <w:r w:rsidR="00FF1F7E">
      <w:rPr>
        <w:rStyle w:val="Numerstrony"/>
        <w:i/>
      </w:rPr>
      <w:tab/>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3B6F1" w14:textId="77777777" w:rsidR="002A7F9B" w:rsidRDefault="002A7F9B">
      <w:r>
        <w:separator/>
      </w:r>
    </w:p>
  </w:footnote>
  <w:footnote w:type="continuationSeparator" w:id="0">
    <w:p w14:paraId="482C0012" w14:textId="77777777" w:rsidR="002A7F9B" w:rsidRDefault="002A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353"/>
        </w:tabs>
        <w:ind w:left="1353"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C162C"/>
    <w:multiLevelType w:val="hybridMultilevel"/>
    <w:tmpl w:val="15829910"/>
    <w:lvl w:ilvl="0" w:tplc="FFFFFFFF">
      <w:start w:val="1"/>
      <w:numFmt w:val="decimal"/>
      <w:lvlText w:val="%1."/>
      <w:lvlJc w:val="left"/>
      <w:pPr>
        <w:tabs>
          <w:tab w:val="num" w:pos="540"/>
        </w:tabs>
        <w:ind w:left="540" w:hanging="360"/>
      </w:pPr>
      <w:rPr>
        <w:strike w:val="0"/>
      </w:rPr>
    </w:lvl>
    <w:lvl w:ilvl="1" w:tplc="FFFFFFFF">
      <w:start w:val="1"/>
      <w:numFmt w:val="decimal"/>
      <w:lvlText w:val="%2)"/>
      <w:lvlJc w:val="left"/>
      <w:pPr>
        <w:ind w:left="126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3D76D62"/>
    <w:multiLevelType w:val="hybridMultilevel"/>
    <w:tmpl w:val="151C2B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69A770E"/>
    <w:multiLevelType w:val="hybridMultilevel"/>
    <w:tmpl w:val="6E30A17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33"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9E385E"/>
    <w:multiLevelType w:val="hybridMultilevel"/>
    <w:tmpl w:val="66F8B930"/>
    <w:lvl w:ilvl="0" w:tplc="75BC099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9" w15:restartNumberingAfterBreak="0">
    <w:nsid w:val="12C553DB"/>
    <w:multiLevelType w:val="hybridMultilevel"/>
    <w:tmpl w:val="7BCEF41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41" w15:restartNumberingAfterBreak="0">
    <w:nsid w:val="161E2AAD"/>
    <w:multiLevelType w:val="hybridMultilevel"/>
    <w:tmpl w:val="DDCC698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43" w15:restartNumberingAfterBreak="0">
    <w:nsid w:val="19CD0C5F"/>
    <w:multiLevelType w:val="hybridMultilevel"/>
    <w:tmpl w:val="4E604AEE"/>
    <w:lvl w:ilvl="0" w:tplc="CACEBE64">
      <w:start w:val="1"/>
      <w:numFmt w:val="decimal"/>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2C389E"/>
    <w:multiLevelType w:val="hybridMultilevel"/>
    <w:tmpl w:val="65283B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5AB4512"/>
    <w:multiLevelType w:val="hybridMultilevel"/>
    <w:tmpl w:val="1FFC8162"/>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3"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46E7C2A"/>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8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687018"/>
    <w:multiLevelType w:val="hybridMultilevel"/>
    <w:tmpl w:val="2F147E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880ABA"/>
    <w:multiLevelType w:val="hybridMultilevel"/>
    <w:tmpl w:val="48BA73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28464B"/>
    <w:multiLevelType w:val="multilevel"/>
    <w:tmpl w:val="D4E873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1" w15:restartNumberingAfterBreak="0">
    <w:nsid w:val="58796050"/>
    <w:multiLevelType w:val="hybridMultilevel"/>
    <w:tmpl w:val="51CC9A02"/>
    <w:lvl w:ilvl="0" w:tplc="CAC80840">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41244ED"/>
    <w:multiLevelType w:val="multilevel"/>
    <w:tmpl w:val="7630B374"/>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11" w15:restartNumberingAfterBreak="0">
    <w:nsid w:val="64555986"/>
    <w:multiLevelType w:val="hybridMultilevel"/>
    <w:tmpl w:val="31BEA0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62E3EEC"/>
    <w:multiLevelType w:val="hybridMultilevel"/>
    <w:tmpl w:val="424E35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D52FA2C">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0"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7"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2" w15:restartNumberingAfterBreak="0">
    <w:nsid w:val="77FF3286"/>
    <w:multiLevelType w:val="hybridMultilevel"/>
    <w:tmpl w:val="F13E92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35"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AB7129D"/>
    <w:multiLevelType w:val="hybridMultilevel"/>
    <w:tmpl w:val="6DE0AF7E"/>
    <w:lvl w:ilvl="0" w:tplc="E542C7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7B7B7A80"/>
    <w:multiLevelType w:val="hybridMultilevel"/>
    <w:tmpl w:val="61C65206"/>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0" w15:restartNumberingAfterBreak="0">
    <w:nsid w:val="7BE544A3"/>
    <w:multiLevelType w:val="hybridMultilevel"/>
    <w:tmpl w:val="A386B416"/>
    <w:lvl w:ilvl="0" w:tplc="796CABD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EA376AC"/>
    <w:multiLevelType w:val="hybridMultilevel"/>
    <w:tmpl w:val="FB5A4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03392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32"/>
  </w:num>
  <w:num w:numId="3" w16cid:durableId="355811509">
    <w:abstractNumId w:val="3"/>
  </w:num>
  <w:num w:numId="4" w16cid:durableId="226888127">
    <w:abstractNumId w:val="2"/>
  </w:num>
  <w:num w:numId="5" w16cid:durableId="1927306644">
    <w:abstractNumId w:val="1"/>
  </w:num>
  <w:num w:numId="6" w16cid:durableId="1807895234">
    <w:abstractNumId w:val="102"/>
  </w:num>
  <w:num w:numId="7" w16cid:durableId="1889487224">
    <w:abstractNumId w:val="101"/>
  </w:num>
  <w:num w:numId="8" w16cid:durableId="658311217">
    <w:abstractNumId w:val="90"/>
  </w:num>
  <w:num w:numId="9" w16cid:durableId="777211800">
    <w:abstractNumId w:val="80"/>
  </w:num>
  <w:num w:numId="10" w16cid:durableId="1516463093">
    <w:abstractNumId w:val="133"/>
  </w:num>
  <w:num w:numId="11" w16cid:durableId="1957831925">
    <w:abstractNumId w:val="43"/>
  </w:num>
  <w:num w:numId="12" w16cid:durableId="1446577384">
    <w:abstractNumId w:val="54"/>
  </w:num>
  <w:num w:numId="13" w16cid:durableId="354622955">
    <w:abstractNumId w:val="91"/>
  </w:num>
  <w:num w:numId="14" w16cid:durableId="936644483">
    <w:abstractNumId w:val="71"/>
  </w:num>
  <w:num w:numId="15" w16cid:durableId="1307508858">
    <w:abstractNumId w:val="40"/>
  </w:num>
  <w:num w:numId="16" w16cid:durableId="510534382">
    <w:abstractNumId w:val="61"/>
  </w:num>
  <w:num w:numId="17" w16cid:durableId="710541518">
    <w:abstractNumId w:val="30"/>
  </w:num>
  <w:num w:numId="18" w16cid:durableId="2052609970">
    <w:abstractNumId w:val="45"/>
  </w:num>
  <w:num w:numId="19" w16cid:durableId="1285848758">
    <w:abstractNumId w:val="119"/>
  </w:num>
  <w:num w:numId="20" w16cid:durableId="1372916730">
    <w:abstractNumId w:val="81"/>
  </w:num>
  <w:num w:numId="21" w16cid:durableId="1345470810">
    <w:abstractNumId w:val="9"/>
  </w:num>
  <w:num w:numId="22" w16cid:durableId="571309771">
    <w:abstractNumId w:val="138"/>
  </w:num>
  <w:num w:numId="23" w16cid:durableId="2101749559">
    <w:abstractNumId w:val="104"/>
  </w:num>
  <w:num w:numId="24" w16cid:durableId="1134828355">
    <w:abstractNumId w:val="77"/>
  </w:num>
  <w:num w:numId="25" w16cid:durableId="1178615232">
    <w:abstractNumId w:val="63"/>
  </w:num>
  <w:num w:numId="26" w16cid:durableId="2086874269">
    <w:abstractNumId w:val="93"/>
  </w:num>
  <w:num w:numId="27" w16cid:durableId="113863297">
    <w:abstractNumId w:val="99"/>
  </w:num>
  <w:num w:numId="28" w16cid:durableId="1098790136">
    <w:abstractNumId w:val="59"/>
  </w:num>
  <w:num w:numId="29" w16cid:durableId="502403553">
    <w:abstractNumId w:val="109"/>
  </w:num>
  <w:num w:numId="30" w16cid:durableId="273055026">
    <w:abstractNumId w:val="64"/>
  </w:num>
  <w:num w:numId="31" w16cid:durableId="584727234">
    <w:abstractNumId w:val="67"/>
  </w:num>
  <w:num w:numId="32" w16cid:durableId="1671178390">
    <w:abstractNumId w:val="121"/>
  </w:num>
  <w:num w:numId="33" w16cid:durableId="27461321">
    <w:abstractNumId w:val="118"/>
  </w:num>
  <w:num w:numId="34" w16cid:durableId="1125849639">
    <w:abstractNumId w:val="85"/>
  </w:num>
  <w:num w:numId="35" w16cid:durableId="2122913901">
    <w:abstractNumId w:val="48"/>
  </w:num>
  <w:num w:numId="36" w16cid:durableId="437335898">
    <w:abstractNumId w:val="134"/>
  </w:num>
  <w:num w:numId="37" w16cid:durableId="1037238616">
    <w:abstractNumId w:val="35"/>
  </w:num>
  <w:num w:numId="38" w16cid:durableId="1046561588">
    <w:abstractNumId w:val="125"/>
  </w:num>
  <w:num w:numId="39" w16cid:durableId="1839465418">
    <w:abstractNumId w:val="128"/>
  </w:num>
  <w:num w:numId="40" w16cid:durableId="1387408290">
    <w:abstractNumId w:val="62"/>
  </w:num>
  <w:num w:numId="41" w16cid:durableId="1291017095">
    <w:abstractNumId w:val="107"/>
  </w:num>
  <w:num w:numId="42" w16cid:durableId="511189046">
    <w:abstractNumId w:val="117"/>
  </w:num>
  <w:num w:numId="43" w16cid:durableId="1849250516">
    <w:abstractNumId w:val="70"/>
  </w:num>
  <w:num w:numId="44" w16cid:durableId="1686593615">
    <w:abstractNumId w:val="7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404962883">
    <w:abstractNumId w:val="17"/>
  </w:num>
  <w:num w:numId="46" w16cid:durableId="1322274735">
    <w:abstractNumId w:val="127"/>
  </w:num>
  <w:num w:numId="47" w16cid:durableId="925648984">
    <w:abstractNumId w:val="122"/>
  </w:num>
  <w:num w:numId="48" w16cid:durableId="177471951">
    <w:abstractNumId w:val="47"/>
  </w:num>
  <w:num w:numId="49" w16cid:durableId="1061251046">
    <w:abstractNumId w:val="31"/>
  </w:num>
  <w:num w:numId="50" w16cid:durableId="2137942011">
    <w:abstractNumId w:val="65"/>
  </w:num>
  <w:num w:numId="51" w16cid:durableId="1754662897">
    <w:abstractNumId w:val="20"/>
  </w:num>
  <w:num w:numId="52" w16cid:durableId="167411394">
    <w:abstractNumId w:val="129"/>
  </w:num>
  <w:num w:numId="53" w16cid:durableId="1342661292">
    <w:abstractNumId w:val="22"/>
  </w:num>
  <w:num w:numId="54" w16cid:durableId="1130628592">
    <w:abstractNumId w:val="95"/>
  </w:num>
  <w:num w:numId="55" w16cid:durableId="2070229431">
    <w:abstractNumId w:val="142"/>
  </w:num>
  <w:num w:numId="56" w16cid:durableId="126364344">
    <w:abstractNumId w:val="96"/>
  </w:num>
  <w:num w:numId="57" w16cid:durableId="1760981696">
    <w:abstractNumId w:val="108"/>
  </w:num>
  <w:num w:numId="58" w16cid:durableId="529002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59525316">
    <w:abstractNumId w:val="131"/>
  </w:num>
  <w:num w:numId="60" w16cid:durableId="533884385">
    <w:abstractNumId w:val="73"/>
  </w:num>
  <w:num w:numId="61" w16cid:durableId="1654135546">
    <w:abstractNumId w:val="83"/>
  </w:num>
  <w:num w:numId="62" w16cid:durableId="283537440">
    <w:abstractNumId w:val="120"/>
  </w:num>
  <w:num w:numId="63" w16cid:durableId="1223560312">
    <w:abstractNumId w:val="79"/>
  </w:num>
  <w:num w:numId="64" w16cid:durableId="123818615">
    <w:abstractNumId w:val="21"/>
  </w:num>
  <w:num w:numId="65" w16cid:durableId="1506821645">
    <w:abstractNumId w:val="28"/>
  </w:num>
  <w:num w:numId="66" w16cid:durableId="333190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8826291">
    <w:abstractNumId w:val="23"/>
  </w:num>
  <w:num w:numId="68" w16cid:durableId="17738145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0632739">
    <w:abstractNumId w:val="92"/>
  </w:num>
  <w:num w:numId="70" w16cid:durableId="1363936591">
    <w:abstractNumId w:val="94"/>
  </w:num>
  <w:num w:numId="71" w16cid:durableId="385447719">
    <w:abstractNumId w:val="82"/>
  </w:num>
  <w:num w:numId="72" w16cid:durableId="1423527425">
    <w:abstractNumId w:val="68"/>
  </w:num>
  <w:num w:numId="73" w16cid:durableId="18023373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14705915">
    <w:abstractNumId w:val="29"/>
  </w:num>
  <w:num w:numId="75" w16cid:durableId="1538002802">
    <w:abstractNumId w:val="87"/>
  </w:num>
  <w:num w:numId="76" w16cid:durableId="1081441552">
    <w:abstractNumId w:val="34"/>
  </w:num>
  <w:num w:numId="77" w16cid:durableId="1882664826">
    <w:abstractNumId w:val="53"/>
  </w:num>
  <w:num w:numId="78" w16cid:durableId="276447121">
    <w:abstractNumId w:val="19"/>
  </w:num>
  <w:num w:numId="79" w16cid:durableId="1831755633">
    <w:abstractNumId w:val="136"/>
  </w:num>
  <w:num w:numId="80" w16cid:durableId="4060802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66254032">
    <w:abstractNumId w:val="105"/>
  </w:num>
  <w:num w:numId="82" w16cid:durableId="1874034554">
    <w:abstractNumId w:val="46"/>
  </w:num>
  <w:num w:numId="83" w16cid:durableId="1335373645">
    <w:abstractNumId w:val="49"/>
  </w:num>
  <w:num w:numId="84" w16cid:durableId="812063089">
    <w:abstractNumId w:val="88"/>
  </w:num>
  <w:num w:numId="85" w16cid:durableId="472213765">
    <w:abstractNumId w:val="74"/>
  </w:num>
  <w:num w:numId="86" w16cid:durableId="822355555">
    <w:abstractNumId w:val="86"/>
  </w:num>
  <w:num w:numId="87" w16cid:durableId="226652204">
    <w:abstractNumId w:val="126"/>
  </w:num>
  <w:num w:numId="88" w16cid:durableId="187528002">
    <w:abstractNumId w:val="60"/>
  </w:num>
  <w:num w:numId="89" w16cid:durableId="140857268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3003086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79936508">
    <w:abstractNumId w:val="66"/>
  </w:num>
  <w:num w:numId="92" w16cid:durableId="18799290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221249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1650915">
    <w:abstractNumId w:val="25"/>
  </w:num>
  <w:num w:numId="95" w16cid:durableId="2122988932">
    <w:abstractNumId w:val="130"/>
  </w:num>
  <w:num w:numId="96" w16cid:durableId="1032002659">
    <w:abstractNumId w:val="58"/>
  </w:num>
  <w:num w:numId="97" w16cid:durableId="466237683">
    <w:abstractNumId w:val="89"/>
  </w:num>
  <w:num w:numId="98" w16cid:durableId="1754426685">
    <w:abstractNumId w:val="44"/>
  </w:num>
  <w:num w:numId="99" w16cid:durableId="185095252">
    <w:abstractNumId w:val="112"/>
  </w:num>
  <w:num w:numId="100" w16cid:durableId="1118068593">
    <w:abstractNumId w:val="18"/>
  </w:num>
  <w:num w:numId="101" w16cid:durableId="2119793678">
    <w:abstractNumId w:val="144"/>
  </w:num>
  <w:num w:numId="102" w16cid:durableId="639380726">
    <w:abstractNumId w:val="115"/>
  </w:num>
  <w:num w:numId="103" w16cid:durableId="750006287">
    <w:abstractNumId w:val="135"/>
  </w:num>
  <w:num w:numId="104" w16cid:durableId="820542944">
    <w:abstractNumId w:val="97"/>
  </w:num>
  <w:num w:numId="105" w16cid:durableId="1601644883">
    <w:abstractNumId w:val="24"/>
  </w:num>
  <w:num w:numId="106" w16cid:durableId="219438410">
    <w:abstractNumId w:val="76"/>
  </w:num>
  <w:num w:numId="107" w16cid:durableId="779881583">
    <w:abstractNumId w:val="98"/>
  </w:num>
  <w:num w:numId="108" w16cid:durableId="731658797">
    <w:abstractNumId w:val="114"/>
  </w:num>
  <w:num w:numId="109" w16cid:durableId="1008286878">
    <w:abstractNumId w:val="145"/>
  </w:num>
  <w:num w:numId="110" w16cid:durableId="1814785440">
    <w:abstractNumId w:val="26"/>
  </w:num>
  <w:num w:numId="111" w16cid:durableId="981696119">
    <w:abstractNumId w:val="110"/>
  </w:num>
  <w:num w:numId="112" w16cid:durableId="1052193654">
    <w:abstractNumId w:val="116"/>
  </w:num>
  <w:num w:numId="113" w16cid:durableId="629870374">
    <w:abstractNumId w:val="52"/>
  </w:num>
  <w:num w:numId="114" w16cid:durableId="412553164">
    <w:abstractNumId w:val="72"/>
  </w:num>
  <w:num w:numId="115" w16cid:durableId="1356542773">
    <w:abstractNumId w:val="143"/>
  </w:num>
  <w:num w:numId="116" w16cid:durableId="1915436573">
    <w:abstractNumId w:val="50"/>
  </w:num>
  <w:num w:numId="117" w16cid:durableId="485977141">
    <w:abstractNumId w:val="33"/>
  </w:num>
  <w:num w:numId="118" w16cid:durableId="1259408796">
    <w:abstractNumId w:val="69"/>
  </w:num>
  <w:num w:numId="119" w16cid:durableId="407070595">
    <w:abstractNumId w:val="42"/>
  </w:num>
  <w:num w:numId="120" w16cid:durableId="398216378">
    <w:abstractNumId w:val="84"/>
  </w:num>
  <w:num w:numId="121" w16cid:durableId="527839367">
    <w:abstractNumId w:val="55"/>
  </w:num>
  <w:num w:numId="122" w16cid:durableId="1850635918">
    <w:abstractNumId w:val="16"/>
  </w:num>
  <w:num w:numId="123" w16cid:durableId="120657323">
    <w:abstractNumId w:val="103"/>
  </w:num>
  <w:num w:numId="124" w16cid:durableId="827600280">
    <w:abstractNumId w:val="78"/>
  </w:num>
  <w:num w:numId="125" w16cid:durableId="1113211273">
    <w:abstractNumId w:val="53"/>
  </w:num>
  <w:num w:numId="126" w16cid:durableId="2043626919">
    <w:abstractNumId w:val="75"/>
  </w:num>
  <w:num w:numId="127" w16cid:durableId="1300378447">
    <w:abstractNumId w:val="51"/>
  </w:num>
  <w:num w:numId="128" w16cid:durableId="1003243010">
    <w:abstractNumId w:val="137"/>
  </w:num>
  <w:num w:numId="129" w16cid:durableId="965544118">
    <w:abstractNumId w:val="37"/>
  </w:num>
  <w:num w:numId="130" w16cid:durableId="863252247">
    <w:abstractNumId w:val="111"/>
  </w:num>
  <w:num w:numId="131" w16cid:durableId="1113868941">
    <w:abstractNumId w:val="139"/>
  </w:num>
  <w:num w:numId="132" w16cid:durableId="1076247820">
    <w:abstractNumId w:val="140"/>
  </w:num>
  <w:num w:numId="133" w16cid:durableId="2133748268">
    <w:abstractNumId w:val="132"/>
  </w:num>
  <w:num w:numId="134" w16cid:durableId="2076968438">
    <w:abstractNumId w:val="27"/>
  </w:num>
  <w:num w:numId="135" w16cid:durableId="815613677">
    <w:abstractNumId w:val="39"/>
  </w:num>
  <w:num w:numId="136" w16cid:durableId="584459679">
    <w:abstractNumId w:val="41"/>
  </w:num>
  <w:num w:numId="137" w16cid:durableId="650255386">
    <w:abstractNumId w:val="57"/>
  </w:num>
  <w:num w:numId="138" w16cid:durableId="1078286685">
    <w:abstractNumId w:val="124"/>
  </w:num>
  <w:num w:numId="139" w16cid:durableId="917666379">
    <w:abstractNumId w:val="1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35F62"/>
    <w:rsid w:val="00041D5E"/>
    <w:rsid w:val="00043238"/>
    <w:rsid w:val="0004393E"/>
    <w:rsid w:val="00044E75"/>
    <w:rsid w:val="00050154"/>
    <w:rsid w:val="0005131D"/>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48"/>
    <w:rsid w:val="000760E2"/>
    <w:rsid w:val="000761A1"/>
    <w:rsid w:val="000769E3"/>
    <w:rsid w:val="00076C56"/>
    <w:rsid w:val="00080383"/>
    <w:rsid w:val="000810BB"/>
    <w:rsid w:val="00083838"/>
    <w:rsid w:val="000845C0"/>
    <w:rsid w:val="00084DCC"/>
    <w:rsid w:val="00085E3E"/>
    <w:rsid w:val="00087D9B"/>
    <w:rsid w:val="000901A0"/>
    <w:rsid w:val="00090D0A"/>
    <w:rsid w:val="00091039"/>
    <w:rsid w:val="000921CF"/>
    <w:rsid w:val="00092E7B"/>
    <w:rsid w:val="00092F59"/>
    <w:rsid w:val="000A261B"/>
    <w:rsid w:val="000A279D"/>
    <w:rsid w:val="000A3EC8"/>
    <w:rsid w:val="000A4187"/>
    <w:rsid w:val="000A429A"/>
    <w:rsid w:val="000A4763"/>
    <w:rsid w:val="000A4F6C"/>
    <w:rsid w:val="000A611D"/>
    <w:rsid w:val="000A63D4"/>
    <w:rsid w:val="000A6560"/>
    <w:rsid w:val="000B111B"/>
    <w:rsid w:val="000B3C31"/>
    <w:rsid w:val="000B4884"/>
    <w:rsid w:val="000B489F"/>
    <w:rsid w:val="000B64CC"/>
    <w:rsid w:val="000B6504"/>
    <w:rsid w:val="000C1CF1"/>
    <w:rsid w:val="000C2F9B"/>
    <w:rsid w:val="000C36EA"/>
    <w:rsid w:val="000C3B47"/>
    <w:rsid w:val="000C6F08"/>
    <w:rsid w:val="000C7E8D"/>
    <w:rsid w:val="000D01D0"/>
    <w:rsid w:val="000D4B2D"/>
    <w:rsid w:val="000D5AD0"/>
    <w:rsid w:val="000E0699"/>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19EB"/>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5D8B"/>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44B"/>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32BB"/>
    <w:rsid w:val="001E4D66"/>
    <w:rsid w:val="001E64A4"/>
    <w:rsid w:val="001F0389"/>
    <w:rsid w:val="001F0989"/>
    <w:rsid w:val="001F10B2"/>
    <w:rsid w:val="001F2081"/>
    <w:rsid w:val="001F32A1"/>
    <w:rsid w:val="001F53B2"/>
    <w:rsid w:val="001F5DA0"/>
    <w:rsid w:val="001F6DB0"/>
    <w:rsid w:val="001F72AF"/>
    <w:rsid w:val="001F7822"/>
    <w:rsid w:val="001F7C05"/>
    <w:rsid w:val="002000B8"/>
    <w:rsid w:val="00201124"/>
    <w:rsid w:val="00201B82"/>
    <w:rsid w:val="00201C94"/>
    <w:rsid w:val="002046B6"/>
    <w:rsid w:val="002052DC"/>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260"/>
    <w:rsid w:val="00264E99"/>
    <w:rsid w:val="00265840"/>
    <w:rsid w:val="00265D56"/>
    <w:rsid w:val="00270124"/>
    <w:rsid w:val="00272524"/>
    <w:rsid w:val="002730A3"/>
    <w:rsid w:val="00273106"/>
    <w:rsid w:val="00277893"/>
    <w:rsid w:val="00280A3B"/>
    <w:rsid w:val="002833A2"/>
    <w:rsid w:val="0028518A"/>
    <w:rsid w:val="00285D22"/>
    <w:rsid w:val="002924FC"/>
    <w:rsid w:val="0029376D"/>
    <w:rsid w:val="0029468A"/>
    <w:rsid w:val="00295E4F"/>
    <w:rsid w:val="00296153"/>
    <w:rsid w:val="002961E4"/>
    <w:rsid w:val="002A0F16"/>
    <w:rsid w:val="002A1CAD"/>
    <w:rsid w:val="002A2A54"/>
    <w:rsid w:val="002A3458"/>
    <w:rsid w:val="002A4327"/>
    <w:rsid w:val="002A472D"/>
    <w:rsid w:val="002A4736"/>
    <w:rsid w:val="002A7A4C"/>
    <w:rsid w:val="002A7B9D"/>
    <w:rsid w:val="002A7F9B"/>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2C98"/>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160C"/>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1B13"/>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7D3"/>
    <w:rsid w:val="00401E09"/>
    <w:rsid w:val="00404298"/>
    <w:rsid w:val="004054C1"/>
    <w:rsid w:val="004056B6"/>
    <w:rsid w:val="0040619D"/>
    <w:rsid w:val="00407B08"/>
    <w:rsid w:val="00410B7E"/>
    <w:rsid w:val="0041180A"/>
    <w:rsid w:val="00412E85"/>
    <w:rsid w:val="00415877"/>
    <w:rsid w:val="00417184"/>
    <w:rsid w:val="004200CB"/>
    <w:rsid w:val="00420AB2"/>
    <w:rsid w:val="00422858"/>
    <w:rsid w:val="004254AC"/>
    <w:rsid w:val="0042604D"/>
    <w:rsid w:val="00427EFB"/>
    <w:rsid w:val="004303F5"/>
    <w:rsid w:val="00431A51"/>
    <w:rsid w:val="004346A7"/>
    <w:rsid w:val="004361C6"/>
    <w:rsid w:val="00436379"/>
    <w:rsid w:val="004417FA"/>
    <w:rsid w:val="004433AC"/>
    <w:rsid w:val="004435E5"/>
    <w:rsid w:val="0044442F"/>
    <w:rsid w:val="004444A0"/>
    <w:rsid w:val="004458EF"/>
    <w:rsid w:val="00446330"/>
    <w:rsid w:val="00446ADD"/>
    <w:rsid w:val="00446E0A"/>
    <w:rsid w:val="0044751D"/>
    <w:rsid w:val="00447D0F"/>
    <w:rsid w:val="00451BAE"/>
    <w:rsid w:val="00452300"/>
    <w:rsid w:val="00452315"/>
    <w:rsid w:val="00452357"/>
    <w:rsid w:val="00454CD6"/>
    <w:rsid w:val="004558C8"/>
    <w:rsid w:val="00455B9D"/>
    <w:rsid w:val="00456497"/>
    <w:rsid w:val="00456726"/>
    <w:rsid w:val="00457AE8"/>
    <w:rsid w:val="00461A27"/>
    <w:rsid w:val="0046210C"/>
    <w:rsid w:val="004623F6"/>
    <w:rsid w:val="00462A52"/>
    <w:rsid w:val="0046397E"/>
    <w:rsid w:val="00463DA9"/>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C6B9A"/>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8B2"/>
    <w:rsid w:val="00502DB8"/>
    <w:rsid w:val="00502F35"/>
    <w:rsid w:val="00511E23"/>
    <w:rsid w:val="0051391F"/>
    <w:rsid w:val="00514A21"/>
    <w:rsid w:val="00515DEF"/>
    <w:rsid w:val="00516AF0"/>
    <w:rsid w:val="0052053C"/>
    <w:rsid w:val="005232DF"/>
    <w:rsid w:val="00523E70"/>
    <w:rsid w:val="00523EF0"/>
    <w:rsid w:val="0052413F"/>
    <w:rsid w:val="0052522D"/>
    <w:rsid w:val="0052542A"/>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28E"/>
    <w:rsid w:val="005D7B34"/>
    <w:rsid w:val="005D7E65"/>
    <w:rsid w:val="005E0073"/>
    <w:rsid w:val="005E44D0"/>
    <w:rsid w:val="005E6084"/>
    <w:rsid w:val="005E6126"/>
    <w:rsid w:val="005E7F49"/>
    <w:rsid w:val="005F0AA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5824"/>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E3CA6"/>
    <w:rsid w:val="006F057D"/>
    <w:rsid w:val="006F0A7E"/>
    <w:rsid w:val="006F125A"/>
    <w:rsid w:val="006F2B73"/>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1C"/>
    <w:rsid w:val="00730925"/>
    <w:rsid w:val="00732046"/>
    <w:rsid w:val="007359EA"/>
    <w:rsid w:val="00735B5B"/>
    <w:rsid w:val="007363DA"/>
    <w:rsid w:val="00736B28"/>
    <w:rsid w:val="007370AE"/>
    <w:rsid w:val="00741BA4"/>
    <w:rsid w:val="00743055"/>
    <w:rsid w:val="00743818"/>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13F3"/>
    <w:rsid w:val="008319D5"/>
    <w:rsid w:val="00831E06"/>
    <w:rsid w:val="00832026"/>
    <w:rsid w:val="00832E40"/>
    <w:rsid w:val="00834B20"/>
    <w:rsid w:val="00840CEB"/>
    <w:rsid w:val="00842918"/>
    <w:rsid w:val="008434A0"/>
    <w:rsid w:val="0084396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5BC5"/>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5133"/>
    <w:rsid w:val="008B6439"/>
    <w:rsid w:val="008B6870"/>
    <w:rsid w:val="008C1B09"/>
    <w:rsid w:val="008C20CA"/>
    <w:rsid w:val="008C2DEB"/>
    <w:rsid w:val="008C38D2"/>
    <w:rsid w:val="008C4032"/>
    <w:rsid w:val="008C689F"/>
    <w:rsid w:val="008C709A"/>
    <w:rsid w:val="008C7961"/>
    <w:rsid w:val="008D39CC"/>
    <w:rsid w:val="008D3D78"/>
    <w:rsid w:val="008D44B1"/>
    <w:rsid w:val="008D63F9"/>
    <w:rsid w:val="008D7874"/>
    <w:rsid w:val="008E15D7"/>
    <w:rsid w:val="008E1BFA"/>
    <w:rsid w:val="008E3336"/>
    <w:rsid w:val="008E5B18"/>
    <w:rsid w:val="008E7163"/>
    <w:rsid w:val="008E7AF2"/>
    <w:rsid w:val="008F03EA"/>
    <w:rsid w:val="008F0AD0"/>
    <w:rsid w:val="008F0EF7"/>
    <w:rsid w:val="008F1E85"/>
    <w:rsid w:val="008F3BC1"/>
    <w:rsid w:val="008F3CFF"/>
    <w:rsid w:val="008F6F14"/>
    <w:rsid w:val="00900456"/>
    <w:rsid w:val="00901856"/>
    <w:rsid w:val="009028EF"/>
    <w:rsid w:val="0090391A"/>
    <w:rsid w:val="009042FF"/>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4D87"/>
    <w:rsid w:val="00947690"/>
    <w:rsid w:val="00947FB0"/>
    <w:rsid w:val="0095253B"/>
    <w:rsid w:val="0095268E"/>
    <w:rsid w:val="00953025"/>
    <w:rsid w:val="0095498C"/>
    <w:rsid w:val="00954E73"/>
    <w:rsid w:val="009559AF"/>
    <w:rsid w:val="00956899"/>
    <w:rsid w:val="00956ED2"/>
    <w:rsid w:val="009619AD"/>
    <w:rsid w:val="00961B37"/>
    <w:rsid w:val="00961D7E"/>
    <w:rsid w:val="009628D0"/>
    <w:rsid w:val="00963B48"/>
    <w:rsid w:val="009642A3"/>
    <w:rsid w:val="009653AA"/>
    <w:rsid w:val="00974155"/>
    <w:rsid w:val="00974871"/>
    <w:rsid w:val="009768AD"/>
    <w:rsid w:val="00981062"/>
    <w:rsid w:val="00982748"/>
    <w:rsid w:val="0098779E"/>
    <w:rsid w:val="0099126D"/>
    <w:rsid w:val="00991EE2"/>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6DC7"/>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5F2D"/>
    <w:rsid w:val="00A164A0"/>
    <w:rsid w:val="00A171CD"/>
    <w:rsid w:val="00A17D93"/>
    <w:rsid w:val="00A224D1"/>
    <w:rsid w:val="00A22D03"/>
    <w:rsid w:val="00A23F58"/>
    <w:rsid w:val="00A24BAC"/>
    <w:rsid w:val="00A25E39"/>
    <w:rsid w:val="00A306A1"/>
    <w:rsid w:val="00A31A1B"/>
    <w:rsid w:val="00A31B6A"/>
    <w:rsid w:val="00A3296D"/>
    <w:rsid w:val="00A32BCD"/>
    <w:rsid w:val="00A33D02"/>
    <w:rsid w:val="00A3510D"/>
    <w:rsid w:val="00A3647D"/>
    <w:rsid w:val="00A36B9B"/>
    <w:rsid w:val="00A36C86"/>
    <w:rsid w:val="00A3768A"/>
    <w:rsid w:val="00A37805"/>
    <w:rsid w:val="00A37C1E"/>
    <w:rsid w:val="00A40AED"/>
    <w:rsid w:val="00A4123F"/>
    <w:rsid w:val="00A454A4"/>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5A9"/>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E525B"/>
    <w:rsid w:val="00AF0F53"/>
    <w:rsid w:val="00AF1F1B"/>
    <w:rsid w:val="00AF3D82"/>
    <w:rsid w:val="00AF3ED5"/>
    <w:rsid w:val="00AF4AB2"/>
    <w:rsid w:val="00AF6CB6"/>
    <w:rsid w:val="00AF786B"/>
    <w:rsid w:val="00B002D2"/>
    <w:rsid w:val="00B009CC"/>
    <w:rsid w:val="00B00AC9"/>
    <w:rsid w:val="00B02E03"/>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564"/>
    <w:rsid w:val="00B44BB0"/>
    <w:rsid w:val="00B471B0"/>
    <w:rsid w:val="00B47421"/>
    <w:rsid w:val="00B5116A"/>
    <w:rsid w:val="00B51BEF"/>
    <w:rsid w:val="00B53198"/>
    <w:rsid w:val="00B537D1"/>
    <w:rsid w:val="00B53A4B"/>
    <w:rsid w:val="00B545ED"/>
    <w:rsid w:val="00B54F22"/>
    <w:rsid w:val="00B551FB"/>
    <w:rsid w:val="00B5602D"/>
    <w:rsid w:val="00B57D71"/>
    <w:rsid w:val="00B603CC"/>
    <w:rsid w:val="00B61E6B"/>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6DDE"/>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4000"/>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2F16"/>
    <w:rsid w:val="00C33667"/>
    <w:rsid w:val="00C3410E"/>
    <w:rsid w:val="00C34B0A"/>
    <w:rsid w:val="00C352D0"/>
    <w:rsid w:val="00C420B8"/>
    <w:rsid w:val="00C42256"/>
    <w:rsid w:val="00C423CB"/>
    <w:rsid w:val="00C42795"/>
    <w:rsid w:val="00C43938"/>
    <w:rsid w:val="00C443F0"/>
    <w:rsid w:val="00C45015"/>
    <w:rsid w:val="00C45719"/>
    <w:rsid w:val="00C461A3"/>
    <w:rsid w:val="00C51126"/>
    <w:rsid w:val="00C54449"/>
    <w:rsid w:val="00C54626"/>
    <w:rsid w:val="00C54756"/>
    <w:rsid w:val="00C574FA"/>
    <w:rsid w:val="00C6154F"/>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89D"/>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2AD7"/>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7E2"/>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2452"/>
    <w:rsid w:val="00D858DB"/>
    <w:rsid w:val="00D85F9A"/>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6A93"/>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3EE1"/>
    <w:rsid w:val="00E35AA2"/>
    <w:rsid w:val="00E36F7A"/>
    <w:rsid w:val="00E40267"/>
    <w:rsid w:val="00E4389F"/>
    <w:rsid w:val="00E43BE5"/>
    <w:rsid w:val="00E44A7C"/>
    <w:rsid w:val="00E44D60"/>
    <w:rsid w:val="00E4601F"/>
    <w:rsid w:val="00E47098"/>
    <w:rsid w:val="00E50579"/>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5FE6"/>
    <w:rsid w:val="00F17EE7"/>
    <w:rsid w:val="00F222F6"/>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8B1"/>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8D3"/>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A94"/>
    <w:rsid w:val="00FE1BF9"/>
    <w:rsid w:val="00FE3F48"/>
    <w:rsid w:val="00FE4C70"/>
    <w:rsid w:val="00FE5A32"/>
    <w:rsid w:val="00FE7474"/>
    <w:rsid w:val="00FF0BD8"/>
    <w:rsid w:val="00FF0CD9"/>
    <w:rsid w:val="00FF14DF"/>
    <w:rsid w:val="00FF1F7E"/>
    <w:rsid w:val="00FF412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3A2C1D"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76048"/>
    <w:rsid w:val="000864CE"/>
    <w:rsid w:val="000A3BC9"/>
    <w:rsid w:val="000C36EA"/>
    <w:rsid w:val="000D55EC"/>
    <w:rsid w:val="00115E43"/>
    <w:rsid w:val="00151E02"/>
    <w:rsid w:val="00160F4B"/>
    <w:rsid w:val="00181229"/>
    <w:rsid w:val="001821F0"/>
    <w:rsid w:val="00184990"/>
    <w:rsid w:val="00195D8B"/>
    <w:rsid w:val="001F10B2"/>
    <w:rsid w:val="002262C1"/>
    <w:rsid w:val="00244348"/>
    <w:rsid w:val="00244EEA"/>
    <w:rsid w:val="00246081"/>
    <w:rsid w:val="00251776"/>
    <w:rsid w:val="00251F15"/>
    <w:rsid w:val="00290053"/>
    <w:rsid w:val="002B3F45"/>
    <w:rsid w:val="002C6584"/>
    <w:rsid w:val="002E5B64"/>
    <w:rsid w:val="003039FE"/>
    <w:rsid w:val="00316527"/>
    <w:rsid w:val="0031724C"/>
    <w:rsid w:val="00320C67"/>
    <w:rsid w:val="00376613"/>
    <w:rsid w:val="003A2C1D"/>
    <w:rsid w:val="003B440E"/>
    <w:rsid w:val="0041455D"/>
    <w:rsid w:val="00443FEA"/>
    <w:rsid w:val="00492CB9"/>
    <w:rsid w:val="00495386"/>
    <w:rsid w:val="00497789"/>
    <w:rsid w:val="004A02A6"/>
    <w:rsid w:val="004D0FD3"/>
    <w:rsid w:val="004E1C2A"/>
    <w:rsid w:val="005056FD"/>
    <w:rsid w:val="005103D4"/>
    <w:rsid w:val="00553D41"/>
    <w:rsid w:val="00560D81"/>
    <w:rsid w:val="00563208"/>
    <w:rsid w:val="00576B31"/>
    <w:rsid w:val="005B3F12"/>
    <w:rsid w:val="005D7029"/>
    <w:rsid w:val="0062413E"/>
    <w:rsid w:val="0069775D"/>
    <w:rsid w:val="006A1BFF"/>
    <w:rsid w:val="006D2D5B"/>
    <w:rsid w:val="006E7E05"/>
    <w:rsid w:val="006F72C8"/>
    <w:rsid w:val="0071615B"/>
    <w:rsid w:val="0075734B"/>
    <w:rsid w:val="00757B05"/>
    <w:rsid w:val="00776AA9"/>
    <w:rsid w:val="007A02E4"/>
    <w:rsid w:val="007C23E1"/>
    <w:rsid w:val="007F79D2"/>
    <w:rsid w:val="00833D3B"/>
    <w:rsid w:val="0084541F"/>
    <w:rsid w:val="00857C37"/>
    <w:rsid w:val="00881D67"/>
    <w:rsid w:val="00890ED6"/>
    <w:rsid w:val="008938A0"/>
    <w:rsid w:val="00896419"/>
    <w:rsid w:val="008A0E6A"/>
    <w:rsid w:val="008F7B47"/>
    <w:rsid w:val="008F7BE2"/>
    <w:rsid w:val="00913BC1"/>
    <w:rsid w:val="0094061E"/>
    <w:rsid w:val="00954311"/>
    <w:rsid w:val="00984F9B"/>
    <w:rsid w:val="0098553E"/>
    <w:rsid w:val="00990AEF"/>
    <w:rsid w:val="0099126D"/>
    <w:rsid w:val="009A3851"/>
    <w:rsid w:val="009E4A51"/>
    <w:rsid w:val="00A272C2"/>
    <w:rsid w:val="00A53006"/>
    <w:rsid w:val="00B4437B"/>
    <w:rsid w:val="00B54877"/>
    <w:rsid w:val="00B65654"/>
    <w:rsid w:val="00B807A8"/>
    <w:rsid w:val="00BD57A8"/>
    <w:rsid w:val="00C1116D"/>
    <w:rsid w:val="00C24F4F"/>
    <w:rsid w:val="00C470C8"/>
    <w:rsid w:val="00C563F6"/>
    <w:rsid w:val="00C56846"/>
    <w:rsid w:val="00C6057F"/>
    <w:rsid w:val="00C6154F"/>
    <w:rsid w:val="00CC3C65"/>
    <w:rsid w:val="00CD2AD7"/>
    <w:rsid w:val="00CD4F5B"/>
    <w:rsid w:val="00D02B95"/>
    <w:rsid w:val="00D12A13"/>
    <w:rsid w:val="00D25424"/>
    <w:rsid w:val="00D31260"/>
    <w:rsid w:val="00D36F2E"/>
    <w:rsid w:val="00D54533"/>
    <w:rsid w:val="00D85F9A"/>
    <w:rsid w:val="00D934C4"/>
    <w:rsid w:val="00DC6A93"/>
    <w:rsid w:val="00E94601"/>
    <w:rsid w:val="00E95000"/>
    <w:rsid w:val="00EA450F"/>
    <w:rsid w:val="00EB3578"/>
    <w:rsid w:val="00EE7A4E"/>
    <w:rsid w:val="00EE7AC2"/>
    <w:rsid w:val="00F27AF7"/>
    <w:rsid w:val="00F65B7B"/>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21497</Words>
  <Characters>128987</Characters>
  <Application>Microsoft Office Word</Application>
  <DocSecurity>0</DocSecurity>
  <Lines>1074</Lines>
  <Paragraphs>300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150184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Marlena Stol</cp:lastModifiedBy>
  <cp:revision>2</cp:revision>
  <cp:lastPrinted>2024-10-14T07:03:00Z</cp:lastPrinted>
  <dcterms:created xsi:type="dcterms:W3CDTF">2024-10-14T09:34:00Z</dcterms:created>
  <dcterms:modified xsi:type="dcterms:W3CDTF">2024-10-14T09:34:00Z</dcterms:modified>
</cp:coreProperties>
</file>